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6ED9" w:rsidRDefault="00CC68B5">
      <w:pPr>
        <w:spacing w:line="276" w:lineRule="auto"/>
        <w:ind w:left="5580"/>
        <w:jc w:val="right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2609215" cy="983615"/>
                <wp:effectExtent l="5080" t="5715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ED9" w:rsidRDefault="00CC68B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Штамп учреждения,</w:t>
                            </w:r>
                          </w:p>
                          <w:p w:rsidR="00846ED9" w:rsidRDefault="00CC68B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направляющего врача на учебу</w:t>
                            </w:r>
                          </w:p>
                          <w:p w:rsidR="00846ED9" w:rsidRDefault="00CC68B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(с указанием адреса, </w:t>
                            </w:r>
                          </w:p>
                          <w:p w:rsidR="00846ED9" w:rsidRDefault="00CC68B5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sz w:val="22"/>
                              </w:rPr>
                              <w:t>телефона, факса, ИНН, КПП)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pt;margin-top:5.25pt;width:205.45pt;height:7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" o:allowincell="f">
                <v:textbox>
                  <w:txbxContent>
                    <w:p w:rsidR="00000000" w:rsidRDefault="00CC68B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Штамп учреждения,</w:t>
                      </w:r>
                    </w:p>
                    <w:p w:rsidR="00000000" w:rsidRDefault="00CC68B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направляющего</w:t>
                      </w:r>
                      <w:r>
                        <w:rPr>
                          <w:i/>
                          <w:sz w:val="22"/>
                        </w:rPr>
                        <w:t xml:space="preserve"> врача на учебу</w:t>
                      </w:r>
                    </w:p>
                    <w:p w:rsidR="00000000" w:rsidRDefault="00CC68B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 xml:space="preserve">(с указанием адреса, </w:t>
                      </w:r>
                    </w:p>
                    <w:p w:rsidR="00000000" w:rsidRDefault="00CC68B5">
                      <w:pPr>
                        <w:ind w:firstLine="0"/>
                        <w:jc w:val="center"/>
                      </w:pPr>
                      <w:r>
                        <w:rPr>
                          <w:i/>
                          <w:sz w:val="22"/>
                        </w:rPr>
                        <w:t>телефона, факса, ИНН, КПП)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w:t xml:space="preserve">ФГБОУ ВО СЗГМУ </w:t>
      </w:r>
    </w:p>
    <w:p w:rsidR="00846ED9" w:rsidRDefault="00CC68B5">
      <w:pPr>
        <w:spacing w:line="276" w:lineRule="auto"/>
        <w:ind w:left="5580"/>
        <w:jc w:val="right"/>
        <w:rPr>
          <w:szCs w:val="28"/>
        </w:rPr>
      </w:pPr>
      <w:r>
        <w:rPr>
          <w:szCs w:val="28"/>
        </w:rPr>
        <w:t>им. И.И. Мечникова</w:t>
      </w:r>
    </w:p>
    <w:p w:rsidR="00846ED9" w:rsidRDefault="00CC68B5">
      <w:pPr>
        <w:spacing w:line="276" w:lineRule="auto"/>
        <w:ind w:left="5580"/>
        <w:jc w:val="right"/>
        <w:rPr>
          <w:b/>
          <w:szCs w:val="28"/>
        </w:rPr>
      </w:pPr>
      <w:r>
        <w:rPr>
          <w:szCs w:val="28"/>
        </w:rPr>
        <w:t>Минздрава России</w:t>
      </w:r>
    </w:p>
    <w:p w:rsidR="00846ED9" w:rsidRDefault="00CC68B5">
      <w:pPr>
        <w:spacing w:line="276" w:lineRule="auto"/>
        <w:ind w:left="5580"/>
        <w:jc w:val="right"/>
        <w:rPr>
          <w:b/>
          <w:szCs w:val="28"/>
        </w:rPr>
      </w:pPr>
      <w:r>
        <w:rPr>
          <w:b/>
          <w:szCs w:val="28"/>
        </w:rPr>
        <w:t>Ректору</w:t>
      </w:r>
    </w:p>
    <w:p w:rsidR="00846ED9" w:rsidRDefault="00CC68B5">
      <w:pPr>
        <w:spacing w:line="276" w:lineRule="auto"/>
        <w:ind w:left="5580"/>
        <w:jc w:val="right"/>
        <w:rPr>
          <w:b/>
          <w:szCs w:val="28"/>
        </w:rPr>
      </w:pPr>
      <w:proofErr w:type="spellStart"/>
      <w:r>
        <w:rPr>
          <w:b/>
          <w:szCs w:val="28"/>
        </w:rPr>
        <w:t>С.А.Сайганову</w:t>
      </w:r>
      <w:proofErr w:type="spellEnd"/>
    </w:p>
    <w:p w:rsidR="00846ED9" w:rsidRDefault="00846ED9">
      <w:pPr>
        <w:rPr>
          <w:b/>
          <w:szCs w:val="28"/>
        </w:rPr>
      </w:pPr>
    </w:p>
    <w:p w:rsidR="00846ED9" w:rsidRDefault="00846ED9">
      <w:pPr>
        <w:rPr>
          <w:szCs w:val="28"/>
        </w:rPr>
      </w:pPr>
    </w:p>
    <w:p w:rsidR="00846ED9" w:rsidRDefault="00846ED9">
      <w:pPr>
        <w:rPr>
          <w:szCs w:val="28"/>
        </w:rPr>
      </w:pPr>
    </w:p>
    <w:p w:rsidR="00846ED9" w:rsidRDefault="00CC68B5">
      <w:pPr>
        <w:ind w:firstLine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ХОДАТАЙСТВО</w:t>
      </w:r>
    </w:p>
    <w:p w:rsidR="00846ED9" w:rsidRDefault="00846ED9">
      <w:pPr>
        <w:jc w:val="center"/>
        <w:rPr>
          <w:b/>
          <w:szCs w:val="28"/>
          <w:u w:val="single"/>
        </w:rPr>
      </w:pPr>
    </w:p>
    <w:p w:rsidR="00846ED9" w:rsidRDefault="00CC68B5">
      <w:pPr>
        <w:ind w:firstLine="0"/>
        <w:rPr>
          <w:b/>
          <w:szCs w:val="28"/>
        </w:rPr>
      </w:pPr>
      <w:r>
        <w:rPr>
          <w:szCs w:val="28"/>
        </w:rPr>
        <w:tab/>
        <w:t>Прошу предоставить счет-путевку на обучение по дополнительной профессиональной программе повышения квалификации № _______</w:t>
      </w:r>
    </w:p>
    <w:p w:rsidR="00846ED9" w:rsidRDefault="00CC68B5">
      <w:pPr>
        <w:ind w:firstLine="0"/>
        <w:rPr>
          <w:rFonts w:eastAsia="Times New Roman"/>
          <w:szCs w:val="28"/>
        </w:rPr>
      </w:pPr>
      <w:r>
        <w:rPr>
          <w:b/>
          <w:szCs w:val="28"/>
        </w:rPr>
        <w:t>«Методические основы внедрения сквозных цифровых технологий в образовательные программы медицинских вузов»</w:t>
      </w:r>
      <w:r>
        <w:rPr>
          <w:szCs w:val="28"/>
        </w:rPr>
        <w:t xml:space="preserve"> (</w:t>
      </w:r>
      <w:r>
        <w:rPr>
          <w:i/>
          <w:szCs w:val="28"/>
        </w:rPr>
        <w:t>для преподавателей медицинских вузов, без предъявления требований к специальности высшего образования, обучающегося</w:t>
      </w:r>
      <w:r>
        <w:rPr>
          <w:szCs w:val="28"/>
        </w:rPr>
        <w:t>), продолжительностью 16 час.</w:t>
      </w:r>
    </w:p>
    <w:p w:rsidR="00846ED9" w:rsidRDefault="00CC68B5">
      <w:pPr>
        <w:ind w:right="-5" w:firstLine="0"/>
        <w:rPr>
          <w:szCs w:val="28"/>
        </w:rPr>
      </w:pPr>
      <w:r>
        <w:rPr>
          <w:rFonts w:eastAsia="Times New Roman"/>
          <w:szCs w:val="28"/>
        </w:rPr>
        <w:t xml:space="preserve">  </w:t>
      </w:r>
      <w:proofErr w:type="gramStart"/>
      <w:r>
        <w:rPr>
          <w:szCs w:val="28"/>
        </w:rPr>
        <w:t>с  …</w:t>
      </w:r>
      <w:proofErr w:type="gramEnd"/>
      <w:r>
        <w:rPr>
          <w:szCs w:val="28"/>
        </w:rPr>
        <w:t>……….   202</w:t>
      </w:r>
      <w:r w:rsidR="000D23E7">
        <w:rPr>
          <w:szCs w:val="28"/>
        </w:rPr>
        <w:t>5</w:t>
      </w:r>
      <w:r>
        <w:rPr>
          <w:szCs w:val="28"/>
        </w:rPr>
        <w:t xml:space="preserve"> г.   по    ………….    202</w:t>
      </w:r>
      <w:r w:rsidR="000D23E7">
        <w:rPr>
          <w:szCs w:val="28"/>
        </w:rPr>
        <w:t>5</w:t>
      </w:r>
      <w:r>
        <w:rPr>
          <w:szCs w:val="28"/>
        </w:rPr>
        <w:t xml:space="preserve"> г.</w:t>
      </w:r>
      <w:bookmarkStart w:id="0" w:name="_GoBack"/>
      <w:bookmarkEnd w:id="0"/>
    </w:p>
    <w:p w:rsidR="00846ED9" w:rsidRDefault="00CC68B5">
      <w:pPr>
        <w:ind w:firstLine="0"/>
        <w:rPr>
          <w:b/>
          <w:sz w:val="24"/>
          <w:szCs w:val="24"/>
        </w:rPr>
      </w:pPr>
      <w:r>
        <w:rPr>
          <w:szCs w:val="28"/>
        </w:rPr>
        <w:t xml:space="preserve">для </w:t>
      </w:r>
      <w:r>
        <w:t>сотрудника(</w:t>
      </w:r>
      <w:proofErr w:type="spellStart"/>
      <w:r>
        <w:t>ов</w:t>
      </w:r>
      <w:proofErr w:type="spellEnd"/>
      <w:r>
        <w:t>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1784"/>
        <w:gridCol w:w="1615"/>
        <w:gridCol w:w="1015"/>
        <w:gridCol w:w="1977"/>
        <w:gridCol w:w="2463"/>
      </w:tblGrid>
      <w:tr w:rsidR="00846ED9">
        <w:trPr>
          <w:trHeight w:val="80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CC68B5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CC68B5">
            <w:pPr>
              <w:ind w:firstLine="0"/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CC68B5">
            <w:pPr>
              <w:ind w:firstLine="0"/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CC68B5">
            <w:pPr>
              <w:ind w:firstLine="0"/>
            </w:pPr>
            <w:r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CC68B5">
            <w:pPr>
              <w:ind w:firstLine="0"/>
            </w:pPr>
            <w:r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CC68B5">
            <w:pPr>
              <w:ind w:firstLine="7"/>
            </w:pPr>
            <w:r>
              <w:rPr>
                <w:b/>
                <w:sz w:val="24"/>
                <w:szCs w:val="24"/>
              </w:rPr>
              <w:t>Электронная почта</w:t>
            </w:r>
          </w:p>
        </w:tc>
      </w:tr>
      <w:tr w:rsidR="00846ED9">
        <w:trPr>
          <w:trHeight w:val="34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CC68B5">
            <w:pPr>
              <w:ind w:firstLine="18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</w:tr>
      <w:tr w:rsidR="00846ED9">
        <w:trPr>
          <w:trHeight w:val="48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CC68B5">
            <w:pPr>
              <w:ind w:firstLine="18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</w:tr>
      <w:tr w:rsidR="00846ED9">
        <w:trPr>
          <w:trHeight w:val="433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CC68B5">
            <w:pPr>
              <w:ind w:firstLine="180"/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ED9" w:rsidRDefault="00846E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46ED9" w:rsidRDefault="00846ED9">
      <w:pPr>
        <w:rPr>
          <w:sz w:val="24"/>
          <w:szCs w:val="24"/>
        </w:rPr>
      </w:pPr>
    </w:p>
    <w:p w:rsidR="00846ED9" w:rsidRDefault="00CC68B5">
      <w:pPr>
        <w:widowControl w:val="0"/>
        <w:spacing w:line="100" w:lineRule="atLeast"/>
        <w:rPr>
          <w:color w:val="00000A"/>
          <w:sz w:val="26"/>
          <w:szCs w:val="26"/>
          <w:lang w:eastAsia="ru-RU"/>
        </w:rPr>
      </w:pPr>
      <w:r>
        <w:rPr>
          <w:sz w:val="26"/>
          <w:szCs w:val="26"/>
          <w:u w:val="single"/>
          <w:lang w:eastAsia="ru-RU"/>
        </w:rPr>
        <w:t>Условия предоставления образовательных услуг:</w:t>
      </w:r>
    </w:p>
    <w:p w:rsidR="00846ED9" w:rsidRDefault="00CC68B5">
      <w:pPr>
        <w:pStyle w:val="12"/>
        <w:keepNext/>
        <w:widowControl w:val="0"/>
        <w:numPr>
          <w:ilvl w:val="0"/>
          <w:numId w:val="1"/>
        </w:numPr>
        <w:spacing w:after="0" w:line="100" w:lineRule="atLeast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A"/>
          <w:sz w:val="26"/>
          <w:szCs w:val="26"/>
          <w:lang w:eastAsia="ru-RU"/>
        </w:rPr>
        <w:t xml:space="preserve">Наличие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необходимого оборудования для обучения с использованием 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дистанционных образовательных технологий по дисциплине:</w:t>
      </w:r>
    </w:p>
    <w:p w:rsidR="00846ED9" w:rsidRDefault="00CC68B5">
      <w:pPr>
        <w:pStyle w:val="12"/>
        <w:widowControl w:val="0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- персональный компьютер (ноутбук);</w:t>
      </w:r>
    </w:p>
    <w:p w:rsidR="00846ED9" w:rsidRDefault="00CC68B5">
      <w:pPr>
        <w:widowControl w:val="0"/>
        <w:tabs>
          <w:tab w:val="left" w:pos="851"/>
        </w:tabs>
        <w:spacing w:line="240" w:lineRule="auto"/>
        <w:ind w:firstLine="0"/>
        <w:rPr>
          <w:color w:val="00000A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>- компьютерная периферия (аудиоколонки и/или динамики (наушники)).</w:t>
      </w:r>
    </w:p>
    <w:p w:rsidR="00846ED9" w:rsidRDefault="00CC68B5">
      <w:pPr>
        <w:pStyle w:val="12"/>
        <w:widowControl w:val="0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A"/>
          <w:sz w:val="26"/>
          <w:szCs w:val="26"/>
          <w:lang w:eastAsia="ru-RU"/>
        </w:rPr>
        <w:t xml:space="preserve">Качественный доступ </w:t>
      </w:r>
      <w:r>
        <w:rPr>
          <w:rFonts w:ascii="Times New Roman" w:hAnsi="Times New Roman" w:cs="Times New Roman"/>
          <w:sz w:val="26"/>
          <w:szCs w:val="26"/>
          <w:lang w:eastAsia="ru-RU"/>
        </w:rPr>
        <w:t>обучающихся независимо от их места нахождения к информационно-телекоммуникационной сети Интернет</w:t>
      </w:r>
    </w:p>
    <w:p w:rsidR="00846ED9" w:rsidRDefault="00CC68B5">
      <w:pPr>
        <w:pStyle w:val="12"/>
        <w:widowControl w:val="0"/>
        <w:numPr>
          <w:ilvl w:val="0"/>
          <w:numId w:val="2"/>
        </w:numPr>
        <w:spacing w:after="0" w:line="240" w:lineRule="auto"/>
        <w:ind w:hanging="720"/>
        <w:jc w:val="both"/>
        <w:rPr>
          <w:rFonts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6"/>
          <w:szCs w:val="26"/>
          <w:lang w:eastAsia="ru-RU"/>
        </w:rPr>
        <w:t>Обязательство не передавать персональные данные, предоставленные для входа в электронную систему обучения (логин, пароль), третьим лицам.</w:t>
      </w:r>
    </w:p>
    <w:p w:rsidR="00846ED9" w:rsidRDefault="00846ED9">
      <w:pPr>
        <w:rPr>
          <w:color w:val="00000A"/>
          <w:sz w:val="24"/>
          <w:szCs w:val="24"/>
          <w:lang w:eastAsia="ru-RU"/>
        </w:rPr>
      </w:pPr>
    </w:p>
    <w:p w:rsidR="00846ED9" w:rsidRDefault="00CC68B5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>Руководитель учреждения   ____________________________</w:t>
      </w:r>
      <w:proofErr w:type="gramStart"/>
      <w:r>
        <w:rPr>
          <w:sz w:val="24"/>
          <w:szCs w:val="24"/>
        </w:rPr>
        <w:t>_  /</w:t>
      </w:r>
      <w:proofErr w:type="gramEnd"/>
      <w:r>
        <w:rPr>
          <w:sz w:val="24"/>
          <w:szCs w:val="24"/>
        </w:rPr>
        <w:t xml:space="preserve">                                   /</w:t>
      </w:r>
    </w:p>
    <w:p w:rsidR="00846ED9" w:rsidRDefault="00846ED9">
      <w:pPr>
        <w:ind w:firstLine="0"/>
        <w:rPr>
          <w:i/>
          <w:sz w:val="24"/>
          <w:szCs w:val="24"/>
        </w:rPr>
      </w:pPr>
    </w:p>
    <w:p w:rsidR="00846ED9" w:rsidRDefault="00CC68B5">
      <w:pPr>
        <w:ind w:firstLine="0"/>
      </w:pPr>
      <w:r>
        <w:rPr>
          <w:sz w:val="24"/>
          <w:szCs w:val="24"/>
        </w:rPr>
        <w:t>М.П.</w:t>
      </w:r>
    </w:p>
    <w:sectPr w:rsidR="00846ED9">
      <w:pgSz w:w="11906" w:h="16838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rFonts w:cs="Times New Roman" w:hint="default"/>
        <w:color w:val="00000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B5"/>
    <w:rsid w:val="000D23E7"/>
    <w:rsid w:val="00846ED9"/>
    <w:rsid w:val="00C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E469E0A"/>
  <w15:chartTrackingRefBased/>
  <w15:docId w15:val="{6DC48E98-41B1-4482-B0DB-8FBEB53B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360" w:lineRule="auto"/>
      <w:ind w:firstLine="709"/>
      <w:jc w:val="both"/>
    </w:pPr>
    <w:rPr>
      <w:rFonts w:eastAsia="Calibri"/>
      <w:color w:val="000000"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color w:val="00000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2">
    <w:name w:val="Абзац списка1"/>
    <w:basedOn w:val="a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СЗГМУ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СЗГМУ</dc:title>
  <dc:subject/>
  <dc:creator>Lanko</dc:creator>
  <cp:keywords/>
  <cp:lastModifiedBy>mama</cp:lastModifiedBy>
  <cp:revision>3</cp:revision>
  <cp:lastPrinted>2017-01-09T15:29:00Z</cp:lastPrinted>
  <dcterms:created xsi:type="dcterms:W3CDTF">2024-07-03T04:03:00Z</dcterms:created>
  <dcterms:modified xsi:type="dcterms:W3CDTF">2025-02-04T04:41:00Z</dcterms:modified>
</cp:coreProperties>
</file>