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3D827" w14:textId="77777777" w:rsidR="00D37DA9" w:rsidRPr="00D37DA9" w:rsidRDefault="00D37DA9" w:rsidP="00D37DA9">
      <w:pPr>
        <w:keepNext/>
        <w:spacing w:after="0" w:line="240" w:lineRule="auto"/>
        <w:ind w:firstLine="851"/>
        <w:jc w:val="center"/>
        <w:outlineLvl w:val="1"/>
        <w:rPr>
          <w:rFonts w:ascii="Times New Roman" w:eastAsia="Calibri" w:hAnsi="Times New Roman" w:cs="Times New Roman"/>
          <w:bCs/>
          <w:sz w:val="24"/>
          <w:szCs w:val="24"/>
        </w:rPr>
      </w:pPr>
      <w:bookmarkStart w:id="0" w:name="_GoBack"/>
      <w:bookmarkEnd w:id="0"/>
      <w:r>
        <w:rPr>
          <w:rFonts w:ascii="Calibri" w:eastAsia="SimSun" w:hAnsi="Calibri" w:cs="Times New Roman"/>
          <w:noProof/>
          <w:sz w:val="24"/>
          <w:szCs w:val="24"/>
        </w:rPr>
        <w:drawing>
          <wp:anchor distT="0" distB="0" distL="114300" distR="114300" simplePos="0" relativeHeight="251659264" behindDoc="1" locked="0" layoutInCell="1" allowOverlap="1" wp14:anchorId="4DF7BD04" wp14:editId="341B1CBE">
            <wp:simplePos x="0" y="0"/>
            <wp:positionH relativeFrom="column">
              <wp:posOffset>-554990</wp:posOffset>
            </wp:positionH>
            <wp:positionV relativeFrom="paragraph">
              <wp:posOffset>135255</wp:posOffset>
            </wp:positionV>
            <wp:extent cx="1371600" cy="1371600"/>
            <wp:effectExtent l="0" t="0" r="0" b="0"/>
            <wp:wrapNone/>
            <wp:docPr id="1" name="Рисунок 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038339A" w14:textId="77777777" w:rsidR="00D37DA9" w:rsidRPr="00D37DA9" w:rsidRDefault="00D37DA9" w:rsidP="00D37DA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7204FEB" w14:textId="77777777" w:rsidR="00D37DA9" w:rsidRPr="00D37DA9" w:rsidRDefault="00D37DA9" w:rsidP="00D37DA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0DA6D453" w14:textId="77777777" w:rsidR="00D37DA9" w:rsidRPr="00D37DA9" w:rsidRDefault="00D37DA9" w:rsidP="00D37DA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42C217C" w14:textId="77777777" w:rsidR="00D37DA9" w:rsidRPr="00D37DA9" w:rsidRDefault="00D37DA9" w:rsidP="00D37DA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C0D67C4" w14:textId="77777777" w:rsidR="00D37DA9" w:rsidRPr="00D37DA9" w:rsidRDefault="00D37DA9" w:rsidP="00D37DA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9529C3F" w14:textId="77777777" w:rsidR="00D37DA9" w:rsidRPr="00D37DA9" w:rsidRDefault="00D37DA9" w:rsidP="00D37DA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141191F" w14:textId="77777777" w:rsidR="00D37DA9" w:rsidRPr="00D37DA9" w:rsidRDefault="00EC1E2C" w:rsidP="00D37DA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96D73E1" w14:textId="77777777" w:rsidR="00D37DA9" w:rsidRPr="00D37DA9" w:rsidRDefault="00EC1E2C" w:rsidP="00D37DA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37DA9"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70372BA" w14:textId="77777777" w:rsidR="00D37DA9" w:rsidRPr="00D37DA9" w:rsidRDefault="00D37DA9" w:rsidP="00D37DA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A552A4E" w14:textId="77777777" w:rsidR="00D37DA9" w:rsidRPr="00D37DA9" w:rsidRDefault="00D37DA9" w:rsidP="00D37DA9">
      <w:pPr>
        <w:spacing w:after="0" w:line="240" w:lineRule="auto"/>
        <w:ind w:right="-567"/>
        <w:rPr>
          <w:rFonts w:ascii="Times New Roman" w:eastAsia="Calibri" w:hAnsi="Times New Roman" w:cs="Times New Roman"/>
          <w:sz w:val="24"/>
          <w:szCs w:val="24"/>
        </w:rPr>
      </w:pPr>
    </w:p>
    <w:p w14:paraId="7044B8EA" w14:textId="77777777" w:rsidR="00D37DA9" w:rsidRPr="00D37DA9" w:rsidRDefault="00D37DA9" w:rsidP="00D37DA9">
      <w:pPr>
        <w:spacing w:after="0" w:line="240" w:lineRule="auto"/>
        <w:ind w:right="-567"/>
        <w:rPr>
          <w:rFonts w:ascii="Times New Roman" w:eastAsia="Calibri" w:hAnsi="Times New Roman" w:cs="Times New Roman"/>
          <w:b/>
          <w:sz w:val="24"/>
          <w:szCs w:val="24"/>
        </w:rPr>
      </w:pPr>
      <w:r w:rsidRPr="00D37DA9">
        <w:rPr>
          <w:rFonts w:ascii="Times New Roman" w:eastAsia="Calibri" w:hAnsi="Times New Roman" w:cs="Times New Roman"/>
          <w:sz w:val="24"/>
          <w:szCs w:val="24"/>
        </w:rPr>
        <w:t xml:space="preserve">                                  </w:t>
      </w:r>
    </w:p>
    <w:p w14:paraId="1776ED42" w14:textId="77777777" w:rsidR="00D37DA9" w:rsidRPr="00D37DA9" w:rsidRDefault="00D37DA9" w:rsidP="00D37DA9">
      <w:pPr>
        <w:suppressAutoHyphens/>
        <w:spacing w:after="0" w:line="240" w:lineRule="auto"/>
        <w:rPr>
          <w:rFonts w:ascii="Times New Roman" w:eastAsia="SimSun" w:hAnsi="Times New Roman" w:cs="Times New Roman"/>
          <w:b/>
          <w:sz w:val="24"/>
          <w:szCs w:val="24"/>
          <w:lang w:eastAsia="ar-SA"/>
        </w:rPr>
      </w:pPr>
    </w:p>
    <w:p w14:paraId="4878C761"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w:t>
      </w:r>
      <w:r w:rsidRPr="004D2F4A">
        <w:rPr>
          <w:rFonts w:ascii="Times New Roman" w:eastAsia="SimSun" w:hAnsi="Times New Roman" w:cs="Times New Roman"/>
          <w:sz w:val="28"/>
          <w:szCs w:val="28"/>
          <w:lang w:eastAsia="ar-SA"/>
        </w:rPr>
        <w:t>.</w:t>
      </w:r>
    </w:p>
    <w:p w14:paraId="5C85BC3D"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11934E7F"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B372BE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E9C7850" w14:textId="77777777"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3C079C5"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40 лет доставлен в приемный покой больницы с жалобами на боли в животе, слабость. Час назад внезапно ощутил острейшую боль в эпигастральной области, любое дви</w:t>
      </w:r>
      <w:r w:rsidR="00A93695">
        <w:rPr>
          <w:rFonts w:ascii="Times New Roman" w:eastAsia="SimSun" w:hAnsi="Times New Roman" w:cs="Times New Roman"/>
          <w:sz w:val="28"/>
          <w:szCs w:val="28"/>
          <w:lang w:eastAsia="ar-SA"/>
        </w:rPr>
        <w:t>жение вызывает усиление болей. Из анамнеза известно, что много лет страдает язвенной</w:t>
      </w:r>
      <w:r w:rsidRPr="004D2F4A">
        <w:rPr>
          <w:rFonts w:ascii="Times New Roman" w:eastAsia="SimSun" w:hAnsi="Times New Roman" w:cs="Times New Roman"/>
          <w:sz w:val="28"/>
          <w:szCs w:val="28"/>
          <w:lang w:eastAsia="ar-SA"/>
        </w:rPr>
        <w:t xml:space="preserve"> болезнь</w:t>
      </w:r>
      <w:r w:rsidR="00A93695">
        <w:rPr>
          <w:rFonts w:ascii="Times New Roman" w:eastAsia="SimSun" w:hAnsi="Times New Roman" w:cs="Times New Roman"/>
          <w:sz w:val="28"/>
          <w:szCs w:val="28"/>
          <w:lang w:eastAsia="ar-SA"/>
        </w:rPr>
        <w:t>ю с частыми обострениями</w:t>
      </w:r>
      <w:r w:rsidRPr="004D2F4A">
        <w:rPr>
          <w:rFonts w:ascii="Times New Roman" w:eastAsia="SimSun" w:hAnsi="Times New Roman" w:cs="Times New Roman"/>
          <w:sz w:val="28"/>
          <w:szCs w:val="28"/>
          <w:lang w:eastAsia="ar-SA"/>
        </w:rPr>
        <w:t>. Объективный осмотр: живот в дыхании не участвует, отчетливо виден рельеф мышц передней брюшной стенки. Пальпаторно определяется доскообразное напряжение передней брюшной стенки, резкая болезненность при перкуссии и пальпации. Симптомы раздражения брюшины резко положительны. При перкуссии в правом подреберье определяется тимпанит, укорочение перкуторного звука в правом боковом канале и правой подвздошной области.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w:t>
      </w:r>
      <w:r w:rsidR="007D73DB">
        <w:rPr>
          <w:rFonts w:ascii="Times New Roman" w:eastAsia="SimSun" w:hAnsi="Times New Roman" w:cs="Times New Roman"/>
          <w:sz w:val="28"/>
          <w:szCs w:val="28"/>
          <w:lang w:eastAsia="ar-SA"/>
        </w:rPr>
        <w:t>%, сегментоядерных-38%, лимфоци</w:t>
      </w:r>
      <w:r w:rsidRPr="004D2F4A">
        <w:rPr>
          <w:rFonts w:ascii="Times New Roman" w:eastAsia="SimSun" w:hAnsi="Times New Roman" w:cs="Times New Roman"/>
          <w:sz w:val="28"/>
          <w:szCs w:val="28"/>
          <w:lang w:eastAsia="ar-SA"/>
        </w:rPr>
        <w:t>тов 28%, моноцитов-9%, эозинофилов -1%., гемоглобин 130 г/л., СОЭ-30мм/ч. Анализ мочи без патологических изменений.</w:t>
      </w:r>
    </w:p>
    <w:p w14:paraId="0A0C32D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1107256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881648">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5A324B83" w14:textId="77777777" w:rsidR="00D37DA9" w:rsidRPr="004D2F4A" w:rsidRDefault="00881648"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 Какие 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необходимо выполнить для подтверждения диагноза?</w:t>
      </w:r>
    </w:p>
    <w:p w14:paraId="5687C6CA"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sidR="00881648" w:rsidRPr="004D2F4A">
        <w:rPr>
          <w:rFonts w:ascii="Times New Roman" w:eastAsia="SimSun" w:hAnsi="Times New Roman" w:cs="Times New Roman"/>
          <w:sz w:val="28"/>
          <w:szCs w:val="28"/>
          <w:lang w:eastAsia="ar-SA"/>
        </w:rPr>
        <w:t>Проведите дифференциальную диагностику.</w:t>
      </w:r>
    </w:p>
    <w:p w14:paraId="31E22A4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4C7D633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00A93695">
        <w:rPr>
          <w:rFonts w:ascii="Times New Roman" w:eastAsia="SimSun" w:hAnsi="Times New Roman" w:cs="Times New Roman"/>
          <w:sz w:val="28"/>
          <w:szCs w:val="28"/>
          <w:lang w:eastAsia="ar-SA"/>
        </w:rPr>
        <w:t xml:space="preserve"> Какой объем хирургического вмешательства возможен при данном заболевании? Какой объем операции будет рациональным у данного больного?</w:t>
      </w:r>
    </w:p>
    <w:p w14:paraId="01538136"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7B909462" w14:textId="77777777" w:rsidR="004D2F4A" w:rsidRDefault="004D2F4A" w:rsidP="00D37DA9">
      <w:pPr>
        <w:suppressAutoHyphens/>
        <w:spacing w:after="0" w:line="240" w:lineRule="auto"/>
        <w:rPr>
          <w:rFonts w:ascii="Times New Roman" w:eastAsia="SimSun" w:hAnsi="Times New Roman" w:cs="Times New Roman"/>
          <w:sz w:val="24"/>
          <w:szCs w:val="24"/>
          <w:lang w:eastAsia="ar-SA"/>
        </w:rPr>
      </w:pPr>
    </w:p>
    <w:p w14:paraId="74997467" w14:textId="77777777" w:rsidR="004D2F4A" w:rsidRDefault="004D2F4A" w:rsidP="00D37DA9">
      <w:pPr>
        <w:suppressAutoHyphens/>
        <w:spacing w:after="0" w:line="240" w:lineRule="auto"/>
        <w:rPr>
          <w:rFonts w:ascii="Times New Roman" w:eastAsia="SimSun" w:hAnsi="Times New Roman" w:cs="Times New Roman"/>
          <w:sz w:val="24"/>
          <w:szCs w:val="24"/>
          <w:lang w:eastAsia="ar-SA"/>
        </w:rPr>
      </w:pPr>
    </w:p>
    <w:p w14:paraId="3E138216" w14:textId="77777777" w:rsidR="004D2F4A" w:rsidRDefault="004D2F4A" w:rsidP="00D37DA9">
      <w:pPr>
        <w:suppressAutoHyphens/>
        <w:spacing w:after="0" w:line="240" w:lineRule="auto"/>
        <w:rPr>
          <w:rFonts w:ascii="Times New Roman" w:eastAsia="SimSun" w:hAnsi="Times New Roman" w:cs="Times New Roman"/>
          <w:sz w:val="24"/>
          <w:szCs w:val="24"/>
          <w:lang w:eastAsia="ar-SA"/>
        </w:rPr>
      </w:pPr>
    </w:p>
    <w:p w14:paraId="0D726AC6" w14:textId="77777777" w:rsidR="004D2F4A" w:rsidRDefault="004D2F4A" w:rsidP="00D37DA9">
      <w:pPr>
        <w:suppressAutoHyphens/>
        <w:spacing w:after="0" w:line="240" w:lineRule="auto"/>
        <w:rPr>
          <w:rFonts w:ascii="Times New Roman" w:eastAsia="SimSun" w:hAnsi="Times New Roman" w:cs="Times New Roman"/>
          <w:sz w:val="24"/>
          <w:szCs w:val="24"/>
          <w:lang w:eastAsia="ar-SA"/>
        </w:rPr>
      </w:pPr>
    </w:p>
    <w:p w14:paraId="7976ED2A" w14:textId="77777777" w:rsidR="004D2F4A" w:rsidRDefault="004D2F4A" w:rsidP="00D37DA9">
      <w:pPr>
        <w:suppressAutoHyphens/>
        <w:spacing w:after="0" w:line="240" w:lineRule="auto"/>
        <w:rPr>
          <w:rFonts w:ascii="Times New Roman" w:eastAsia="SimSun" w:hAnsi="Times New Roman" w:cs="Times New Roman"/>
          <w:sz w:val="24"/>
          <w:szCs w:val="24"/>
          <w:lang w:eastAsia="ar-SA"/>
        </w:rPr>
      </w:pPr>
    </w:p>
    <w:p w14:paraId="6275702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67456" behindDoc="1" locked="0" layoutInCell="1" allowOverlap="1" wp14:anchorId="0F2A7A25" wp14:editId="6B9C9E1A">
            <wp:simplePos x="0" y="0"/>
            <wp:positionH relativeFrom="column">
              <wp:posOffset>-554990</wp:posOffset>
            </wp:positionH>
            <wp:positionV relativeFrom="paragraph">
              <wp:posOffset>135255</wp:posOffset>
            </wp:positionV>
            <wp:extent cx="1371600" cy="1371600"/>
            <wp:effectExtent l="0" t="0" r="0" b="0"/>
            <wp:wrapNone/>
            <wp:docPr id="5" name="Рисунок 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E5C407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420F25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EFDAB6D"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4A65AC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CF63B0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D4312C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133F54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154380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6F5F24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45B9622"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89B6D1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3DB5FEC7"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w:t>
      </w:r>
    </w:p>
    <w:p w14:paraId="09FBDAD5"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1E06DC3F"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083C1F94"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05941735" w14:textId="77777777"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D4B06B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56 лет обратилась с жалобами на сильные боли в правой половине живота, иррадиирующие в правое плечо, лопатку и поясничную область. Была однократная рвота. Заболела 10 часов назад. Боли постепенно нарастали, температура поднялась до 38°С. Пульс 92 уд. в мин. Стул был накануне, нормальный, мочеиспускание не нарушено. В анамнезе подобных болей не было, ничем не болела. Язык сухой, обложен белым налетом. Иктеричности кожи, склер не определяется. Больная при дыхании щадит живот в правой половине. При пальпации определяется болезненность и напряжение в правой подвздошной области и правом подреберье. Желчный пузырь не пальпируется. Симптом Щеткина-Блюмберга в правой половине живота и симптом  Ровзинга резко положительны. Френикус-симптом и симптом Ортнера отрицательны. Анализ крови: лейкоцитов 12,0х10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эритроцитов 4,0х10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гемоглобин 130 г/л. Внутривенное введение физиологического раствора со спазмолитиками в течение 3 часов боли не купировало.</w:t>
      </w:r>
    </w:p>
    <w:p w14:paraId="624CCE9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79DDD88" w14:textId="77777777" w:rsidR="00D37DA9" w:rsidRPr="004D2F4A" w:rsidRDefault="008A4A34"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w:t>
      </w:r>
      <w:r w:rsidR="00D37DA9" w:rsidRPr="004D2F4A">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 xml:space="preserve">Сформулируйте  </w:t>
      </w:r>
      <w:r>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3E48751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w:t>
      </w:r>
      <w:r w:rsidR="008A4A34">
        <w:rPr>
          <w:rFonts w:ascii="Times New Roman" w:eastAsia="SimSun" w:hAnsi="Times New Roman" w:cs="Times New Roman"/>
          <w:sz w:val="28"/>
          <w:szCs w:val="28"/>
          <w:lang w:eastAsia="ar-SA"/>
        </w:rPr>
        <w:t>Какие лабораторно-инструментальные ис</w:t>
      </w:r>
      <w:r w:rsidR="008A4A34" w:rsidRPr="004D2F4A">
        <w:rPr>
          <w:rFonts w:ascii="Times New Roman" w:eastAsia="SimSun" w:hAnsi="Times New Roman" w:cs="Times New Roman"/>
          <w:sz w:val="28"/>
          <w:szCs w:val="28"/>
          <w:lang w:eastAsia="ar-SA"/>
        </w:rPr>
        <w:t xml:space="preserve">следования </w:t>
      </w:r>
      <w:r w:rsidR="008A4A34">
        <w:rPr>
          <w:rFonts w:ascii="Times New Roman" w:eastAsia="SimSun" w:hAnsi="Times New Roman" w:cs="Times New Roman"/>
          <w:sz w:val="28"/>
          <w:szCs w:val="28"/>
          <w:lang w:eastAsia="ar-SA"/>
        </w:rPr>
        <w:t>необходимо выполнить для подтверждения диагноза?</w:t>
      </w:r>
    </w:p>
    <w:p w14:paraId="7CC190AE"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sidR="0013004B">
        <w:rPr>
          <w:rFonts w:ascii="Times New Roman" w:eastAsia="SimSun" w:hAnsi="Times New Roman" w:cs="Times New Roman"/>
          <w:sz w:val="28"/>
          <w:szCs w:val="28"/>
          <w:lang w:eastAsia="ar-SA"/>
        </w:rPr>
        <w:t>Проведите дифференциальную диагностику.</w:t>
      </w:r>
    </w:p>
    <w:p w14:paraId="28D8576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8A4A34">
        <w:rPr>
          <w:rFonts w:ascii="Times New Roman" w:eastAsia="SimSun" w:hAnsi="Times New Roman" w:cs="Times New Roman"/>
          <w:sz w:val="28"/>
          <w:szCs w:val="28"/>
          <w:lang w:eastAsia="ar-SA"/>
        </w:rPr>
        <w:t xml:space="preserve"> у данной больной</w:t>
      </w:r>
      <w:r w:rsidRPr="004D2F4A">
        <w:rPr>
          <w:rFonts w:ascii="Times New Roman" w:eastAsia="SimSun" w:hAnsi="Times New Roman" w:cs="Times New Roman"/>
          <w:sz w:val="28"/>
          <w:szCs w:val="28"/>
          <w:lang w:eastAsia="ar-SA"/>
        </w:rPr>
        <w:t>.</w:t>
      </w:r>
    </w:p>
    <w:p w14:paraId="0E9EBFF3"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r w:rsidR="008A4A34">
        <w:rPr>
          <w:rFonts w:ascii="Times New Roman" w:eastAsia="SimSun" w:hAnsi="Times New Roman" w:cs="Times New Roman"/>
          <w:sz w:val="28"/>
          <w:szCs w:val="28"/>
          <w:lang w:eastAsia="ar-SA"/>
        </w:rPr>
        <w:t xml:space="preserve"> данного заболевания</w:t>
      </w:r>
      <w:r w:rsidRPr="004D2F4A">
        <w:rPr>
          <w:rFonts w:ascii="Times New Roman" w:eastAsia="SimSun" w:hAnsi="Times New Roman" w:cs="Times New Roman"/>
          <w:sz w:val="28"/>
          <w:szCs w:val="28"/>
          <w:lang w:eastAsia="ar-SA"/>
        </w:rPr>
        <w:t xml:space="preserve">. </w:t>
      </w:r>
    </w:p>
    <w:p w14:paraId="7B368E7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7704461E"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7A02D379" w14:textId="77777777" w:rsidR="002A4229" w:rsidRDefault="002A4229" w:rsidP="00D37DA9">
      <w:pPr>
        <w:suppressAutoHyphens/>
        <w:spacing w:after="0" w:line="240" w:lineRule="auto"/>
        <w:rPr>
          <w:rFonts w:ascii="Times New Roman" w:eastAsia="SimSun" w:hAnsi="Times New Roman" w:cs="Times New Roman"/>
          <w:sz w:val="28"/>
          <w:szCs w:val="28"/>
          <w:lang w:eastAsia="ar-SA"/>
        </w:rPr>
      </w:pPr>
    </w:p>
    <w:p w14:paraId="5977BC6C"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69504" behindDoc="1" locked="0" layoutInCell="1" allowOverlap="1" wp14:anchorId="726A4247" wp14:editId="717DA14A">
            <wp:simplePos x="0" y="0"/>
            <wp:positionH relativeFrom="column">
              <wp:posOffset>-554990</wp:posOffset>
            </wp:positionH>
            <wp:positionV relativeFrom="paragraph">
              <wp:posOffset>135255</wp:posOffset>
            </wp:positionV>
            <wp:extent cx="1371600" cy="1371600"/>
            <wp:effectExtent l="0" t="0" r="0" b="0"/>
            <wp:wrapNone/>
            <wp:docPr id="6" name="Рисунок 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18451A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C3C518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11058D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B2C53A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E91B53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76E2A5E5"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0033FF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7BAF29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9F8E29E"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C1AB2D9"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74BF470"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37ED631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28FEA972"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w:t>
      </w:r>
      <w:r w:rsidRPr="004D2F4A">
        <w:rPr>
          <w:rFonts w:ascii="Times New Roman" w:eastAsia="SimSun" w:hAnsi="Times New Roman" w:cs="Times New Roman"/>
          <w:sz w:val="28"/>
          <w:szCs w:val="28"/>
          <w:lang w:eastAsia="ar-SA"/>
        </w:rPr>
        <w:t>.</w:t>
      </w:r>
    </w:p>
    <w:p w14:paraId="4CB73036" w14:textId="77777777" w:rsidR="002A4229" w:rsidRDefault="002A4229" w:rsidP="002A4229">
      <w:pPr>
        <w:suppressAutoHyphens/>
        <w:spacing w:after="0" w:line="240" w:lineRule="auto"/>
        <w:jc w:val="center"/>
        <w:rPr>
          <w:rFonts w:ascii="Times New Roman" w:eastAsia="SimSun" w:hAnsi="Times New Roman" w:cs="Times New Roman"/>
          <w:sz w:val="28"/>
          <w:szCs w:val="28"/>
          <w:lang w:eastAsia="ar-SA"/>
        </w:rPr>
      </w:pPr>
    </w:p>
    <w:p w14:paraId="2AC1717E"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A2BBB80" w14:textId="77777777"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14:paraId="5AC4F756" w14:textId="77777777" w:rsidR="00E00BD9" w:rsidRDefault="00E00BD9" w:rsidP="00645FFE">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1519647"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В приемное отделение поступил пострадавший с жалобами на боли в левой п</w:t>
      </w:r>
      <w:r w:rsidRPr="00645FFE">
        <w:rPr>
          <w:rFonts w:ascii="Times New Roman" w:hAnsi="Times New Roman" w:cs="Times New Roman"/>
          <w:sz w:val="28"/>
          <w:szCs w:val="28"/>
        </w:rPr>
        <w:t>о</w:t>
      </w:r>
      <w:r w:rsidRPr="00645FFE">
        <w:rPr>
          <w:rFonts w:ascii="Times New Roman" w:hAnsi="Times New Roman" w:cs="Times New Roman"/>
          <w:sz w:val="28"/>
          <w:szCs w:val="28"/>
        </w:rPr>
        <w:t>ловине груди, одышку, головокружение. Из анамнеза известно, что 2 часа назад был сбит легковой машиной. При осмотре: кожные покровы бледные, холодный пот, пульс до 96 ударов в минуту, АД 100/70 мм рт ст. На грудной клетке слева в области V-VI межреберья по передней подмышечной линии имеется кровопо</w:t>
      </w:r>
      <w:r w:rsidRPr="00645FFE">
        <w:rPr>
          <w:rFonts w:ascii="Times New Roman" w:hAnsi="Times New Roman" w:cs="Times New Roman"/>
          <w:sz w:val="28"/>
          <w:szCs w:val="28"/>
        </w:rPr>
        <w:t>д</w:t>
      </w:r>
      <w:r w:rsidRPr="00645FFE">
        <w:rPr>
          <w:rFonts w:ascii="Times New Roman" w:hAnsi="Times New Roman" w:cs="Times New Roman"/>
          <w:sz w:val="28"/>
          <w:szCs w:val="28"/>
        </w:rPr>
        <w:t>тек. Левая половина грудной клетки отстает при дыхании. Пальпаторно - в зоне кровоподтека определяется резкая болезненность и крепитация. Перкуторно -  притупление звука до уровня V ребра слева. Аускультативно - дыхание ослабл</w:t>
      </w:r>
      <w:r w:rsidRPr="00645FFE">
        <w:rPr>
          <w:rFonts w:ascii="Times New Roman" w:hAnsi="Times New Roman" w:cs="Times New Roman"/>
          <w:sz w:val="28"/>
          <w:szCs w:val="28"/>
        </w:rPr>
        <w:t>е</w:t>
      </w:r>
      <w:r w:rsidRPr="00645FFE">
        <w:rPr>
          <w:rFonts w:ascii="Times New Roman" w:hAnsi="Times New Roman" w:cs="Times New Roman"/>
          <w:sz w:val="28"/>
          <w:szCs w:val="28"/>
        </w:rPr>
        <w:t>но.</w:t>
      </w:r>
    </w:p>
    <w:p w14:paraId="41FEFB2F"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Вопросы:</w:t>
      </w:r>
    </w:p>
    <w:p w14:paraId="6DF7084C"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1.</w:t>
      </w:r>
      <w:r w:rsidRPr="00645FFE">
        <w:rPr>
          <w:rFonts w:ascii="Times New Roman" w:hAnsi="Times New Roman" w:cs="Times New Roman"/>
          <w:sz w:val="28"/>
          <w:szCs w:val="28"/>
        </w:rPr>
        <w:tab/>
        <w:t>Ваш вероятный диагноз?</w:t>
      </w:r>
    </w:p>
    <w:p w14:paraId="39063DBA"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2.</w:t>
      </w:r>
      <w:r w:rsidRPr="00645FFE">
        <w:rPr>
          <w:rFonts w:ascii="Times New Roman" w:hAnsi="Times New Roman" w:cs="Times New Roman"/>
          <w:sz w:val="28"/>
          <w:szCs w:val="28"/>
        </w:rPr>
        <w:tab/>
        <w:t>Предварительный диагноз и его обоснование.</w:t>
      </w:r>
    </w:p>
    <w:p w14:paraId="3F7AD49F"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3.</w:t>
      </w:r>
      <w:r w:rsidRPr="00645FFE">
        <w:rPr>
          <w:rFonts w:ascii="Times New Roman" w:hAnsi="Times New Roman" w:cs="Times New Roman"/>
          <w:sz w:val="28"/>
          <w:szCs w:val="28"/>
        </w:rPr>
        <w:tab/>
        <w:t>Какие дополнительные исследования необходимо провести для подтве</w:t>
      </w:r>
      <w:r w:rsidRPr="00645FFE">
        <w:rPr>
          <w:rFonts w:ascii="Times New Roman" w:hAnsi="Times New Roman" w:cs="Times New Roman"/>
          <w:sz w:val="28"/>
          <w:szCs w:val="28"/>
        </w:rPr>
        <w:t>р</w:t>
      </w:r>
      <w:r w:rsidRPr="00645FFE">
        <w:rPr>
          <w:rFonts w:ascii="Times New Roman" w:hAnsi="Times New Roman" w:cs="Times New Roman"/>
          <w:sz w:val="28"/>
          <w:szCs w:val="28"/>
        </w:rPr>
        <w:t>ждения диагноза? Объясните их цели.</w:t>
      </w:r>
    </w:p>
    <w:p w14:paraId="663BBF9C"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4.</w:t>
      </w:r>
      <w:r w:rsidRPr="00645FFE">
        <w:rPr>
          <w:rFonts w:ascii="Times New Roman" w:hAnsi="Times New Roman" w:cs="Times New Roman"/>
          <w:sz w:val="28"/>
          <w:szCs w:val="28"/>
        </w:rPr>
        <w:tab/>
        <w:t>Опишите рентгенологическую картину при гемотораксе.</w:t>
      </w:r>
    </w:p>
    <w:p w14:paraId="1D32BA70" w14:textId="77777777" w:rsid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5.</w:t>
      </w:r>
      <w:r w:rsidRPr="00645FFE">
        <w:rPr>
          <w:rFonts w:ascii="Times New Roman" w:hAnsi="Times New Roman" w:cs="Times New Roman"/>
          <w:sz w:val="28"/>
          <w:szCs w:val="28"/>
        </w:rPr>
        <w:tab/>
        <w:t>Предложите вариант лечения данного больного при продолжающемся кровотечении</w:t>
      </w:r>
    </w:p>
    <w:p w14:paraId="3E270A58" w14:textId="77777777" w:rsidR="00645FFE" w:rsidRDefault="00645FFE" w:rsidP="00645FFE">
      <w:pPr>
        <w:spacing w:after="0" w:line="240" w:lineRule="auto"/>
        <w:jc w:val="both"/>
        <w:rPr>
          <w:rFonts w:ascii="Times New Roman" w:hAnsi="Times New Roman" w:cs="Times New Roman"/>
          <w:sz w:val="28"/>
          <w:szCs w:val="28"/>
        </w:rPr>
      </w:pPr>
    </w:p>
    <w:p w14:paraId="7AC49986" w14:textId="77777777" w:rsidR="00645FFE" w:rsidRDefault="00645FFE" w:rsidP="00645FFE">
      <w:pPr>
        <w:spacing w:after="0" w:line="240" w:lineRule="auto"/>
        <w:jc w:val="both"/>
        <w:rPr>
          <w:rFonts w:ascii="Times New Roman" w:hAnsi="Times New Roman" w:cs="Times New Roman"/>
          <w:sz w:val="28"/>
          <w:szCs w:val="28"/>
        </w:rPr>
      </w:pPr>
    </w:p>
    <w:p w14:paraId="6342956D" w14:textId="77777777" w:rsidR="00645FFE" w:rsidRDefault="00645FFE" w:rsidP="00645FFE">
      <w:pPr>
        <w:spacing w:after="0" w:line="240" w:lineRule="auto"/>
        <w:jc w:val="both"/>
        <w:rPr>
          <w:rFonts w:ascii="Times New Roman" w:hAnsi="Times New Roman" w:cs="Times New Roman"/>
          <w:sz w:val="28"/>
          <w:szCs w:val="28"/>
        </w:rPr>
      </w:pPr>
    </w:p>
    <w:p w14:paraId="0C6B583C" w14:textId="77777777" w:rsidR="00645FFE" w:rsidRDefault="00645FFE" w:rsidP="00645FFE">
      <w:pPr>
        <w:spacing w:after="0" w:line="240" w:lineRule="auto"/>
        <w:jc w:val="both"/>
        <w:rPr>
          <w:rFonts w:ascii="Times New Roman" w:hAnsi="Times New Roman" w:cs="Times New Roman"/>
          <w:sz w:val="28"/>
          <w:szCs w:val="28"/>
        </w:rPr>
      </w:pPr>
    </w:p>
    <w:p w14:paraId="0D249CEA" w14:textId="77777777" w:rsidR="00645FFE" w:rsidRPr="00645FFE" w:rsidRDefault="00645FFE" w:rsidP="00645FFE">
      <w:pPr>
        <w:spacing w:after="0" w:line="240" w:lineRule="auto"/>
        <w:jc w:val="both"/>
        <w:rPr>
          <w:rFonts w:ascii="Times New Roman" w:hAnsi="Times New Roman" w:cs="Times New Roman"/>
          <w:sz w:val="28"/>
          <w:szCs w:val="28"/>
        </w:rPr>
      </w:pPr>
    </w:p>
    <w:p w14:paraId="50A46971"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4E6DE2E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71552" behindDoc="1" locked="0" layoutInCell="1" allowOverlap="1" wp14:anchorId="7BA18BB1" wp14:editId="7F78F038">
            <wp:simplePos x="0" y="0"/>
            <wp:positionH relativeFrom="column">
              <wp:posOffset>-554990</wp:posOffset>
            </wp:positionH>
            <wp:positionV relativeFrom="paragraph">
              <wp:posOffset>135255</wp:posOffset>
            </wp:positionV>
            <wp:extent cx="1371600" cy="1371600"/>
            <wp:effectExtent l="0" t="0" r="0" b="0"/>
            <wp:wrapNone/>
            <wp:docPr id="7" name="Рисунок 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8A5888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3172DAF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E46F340"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2EE969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61435D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0622CCE"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15DC16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4D1CC88"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FA0731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96D2D74"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C756FAB" w14:textId="77777777" w:rsidR="004D2F4A" w:rsidRDefault="004D2F4A" w:rsidP="004D2F4A">
      <w:pPr>
        <w:suppressAutoHyphens/>
        <w:spacing w:after="0" w:line="240" w:lineRule="auto"/>
        <w:rPr>
          <w:rFonts w:ascii="Times New Roman" w:eastAsia="SimSun" w:hAnsi="Times New Roman" w:cs="Times New Roman"/>
          <w:sz w:val="28"/>
          <w:szCs w:val="28"/>
          <w:lang w:eastAsia="ar-SA"/>
        </w:rPr>
      </w:pPr>
    </w:p>
    <w:p w14:paraId="1049B343" w14:textId="77777777" w:rsidR="004D2F4A" w:rsidRPr="004D2F4A" w:rsidRDefault="004D2F4A" w:rsidP="004D2F4A">
      <w:pPr>
        <w:suppressAutoHyphens/>
        <w:spacing w:after="0" w:line="240" w:lineRule="auto"/>
        <w:rPr>
          <w:rFonts w:ascii="Times New Roman" w:eastAsia="SimSun" w:hAnsi="Times New Roman" w:cs="Times New Roman"/>
          <w:sz w:val="28"/>
          <w:szCs w:val="28"/>
          <w:lang w:eastAsia="ar-SA"/>
        </w:rPr>
      </w:pPr>
    </w:p>
    <w:p w14:paraId="766ED76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154A3787" w14:textId="77777777" w:rsidR="002A4229" w:rsidRDefault="00D37DA9" w:rsidP="002A4229">
      <w:pPr>
        <w:suppressAutoHyphens/>
        <w:spacing w:after="0" w:line="240" w:lineRule="auto"/>
        <w:jc w:val="center"/>
        <w:rPr>
          <w:rFonts w:ascii="Times New Roman" w:eastAsia="SimSun" w:hAnsi="Times New Roman" w:cs="Times New Roman"/>
          <w:color w:val="FF0000"/>
          <w:sz w:val="28"/>
          <w:szCs w:val="28"/>
          <w:lang w:eastAsia="ar-SA"/>
        </w:rPr>
      </w:pPr>
      <w:r w:rsidRPr="004D2F4A">
        <w:rPr>
          <w:rFonts w:ascii="Times New Roman" w:eastAsia="SimSun" w:hAnsi="Times New Roman" w:cs="Times New Roman"/>
          <w:b/>
          <w:sz w:val="28"/>
          <w:szCs w:val="28"/>
          <w:lang w:eastAsia="ar-SA"/>
        </w:rPr>
        <w:t>СИТУАЦИОННАЯ ЗАДАЧА № 4</w:t>
      </w:r>
      <w:r w:rsidRPr="004D2F4A">
        <w:rPr>
          <w:rFonts w:ascii="Times New Roman" w:eastAsia="SimSun" w:hAnsi="Times New Roman" w:cs="Times New Roman"/>
          <w:sz w:val="28"/>
          <w:szCs w:val="28"/>
          <w:lang w:eastAsia="ar-SA"/>
        </w:rPr>
        <w:t>.</w:t>
      </w:r>
    </w:p>
    <w:p w14:paraId="5B40F701" w14:textId="77777777"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14:paraId="6650CDB5" w14:textId="77777777" w:rsidR="002A4229" w:rsidRP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4F08B9E" w14:textId="77777777"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14:paraId="5B2917B2" w14:textId="77777777" w:rsidR="00E00BD9" w:rsidRDefault="00E00BD9" w:rsidP="00D37DA9">
      <w:pPr>
        <w:suppressAutoHyphens/>
        <w:spacing w:after="0" w:line="240" w:lineRule="auto"/>
        <w:jc w:val="both"/>
        <w:rPr>
          <w:rFonts w:ascii="Times New Roman" w:eastAsia="SimSun" w:hAnsi="Times New Roman" w:cs="Times New Roman"/>
          <w:color w:val="FF0000"/>
          <w:sz w:val="28"/>
          <w:szCs w:val="28"/>
          <w:lang w:eastAsia="ar-SA"/>
        </w:rPr>
      </w:pPr>
    </w:p>
    <w:p w14:paraId="527EE5B3" w14:textId="77777777"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93EDC4A" w14:textId="77777777" w:rsidR="00D37DA9" w:rsidRPr="004D2F4A" w:rsidRDefault="0013004B"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Мужчина 55 лет поступил</w:t>
      </w:r>
      <w:r w:rsidR="00D37DA9" w:rsidRPr="004D2F4A">
        <w:rPr>
          <w:rFonts w:ascii="Times New Roman" w:eastAsia="SimSun" w:hAnsi="Times New Roman" w:cs="Times New Roman"/>
          <w:sz w:val="28"/>
          <w:szCs w:val="28"/>
          <w:lang w:eastAsia="ar-SA"/>
        </w:rPr>
        <w:t xml:space="preserve"> в стационар с жалобами на рвоту  пищей в тече</w:t>
      </w:r>
      <w:r>
        <w:rPr>
          <w:rFonts w:ascii="Times New Roman" w:eastAsia="SimSun" w:hAnsi="Times New Roman" w:cs="Times New Roman"/>
          <w:sz w:val="28"/>
          <w:szCs w:val="28"/>
          <w:lang w:eastAsia="ar-SA"/>
        </w:rPr>
        <w:t>ние недели. Р</w:t>
      </w:r>
      <w:r w:rsidR="00D37DA9" w:rsidRPr="004D2F4A">
        <w:rPr>
          <w:rFonts w:ascii="Times New Roman" w:eastAsia="SimSun" w:hAnsi="Times New Roman" w:cs="Times New Roman"/>
          <w:sz w:val="28"/>
          <w:szCs w:val="28"/>
          <w:lang w:eastAsia="ar-SA"/>
        </w:rPr>
        <w:t xml:space="preserve">анее беспокоила отрыжка </w:t>
      </w:r>
      <w:r>
        <w:rPr>
          <w:rFonts w:ascii="Times New Roman" w:eastAsia="SimSun" w:hAnsi="Times New Roman" w:cs="Times New Roman"/>
          <w:sz w:val="28"/>
          <w:szCs w:val="28"/>
          <w:lang w:eastAsia="ar-SA"/>
        </w:rPr>
        <w:t>с тухлым запахом, боли, сменяющие</w:t>
      </w:r>
      <w:r w:rsidR="00D37DA9" w:rsidRPr="004D2F4A">
        <w:rPr>
          <w:rFonts w:ascii="Times New Roman" w:eastAsia="SimSun" w:hAnsi="Times New Roman" w:cs="Times New Roman"/>
          <w:sz w:val="28"/>
          <w:szCs w:val="28"/>
          <w:lang w:eastAsia="ar-SA"/>
        </w:rPr>
        <w:t>ся в последнее время чувством тяжести  эпигастральной области. Не обследовался, но отмечал в анамнезе язвенную болезнь.  Кожные покровы и слизистые оболочки сухие</w:t>
      </w:r>
      <w:r>
        <w:rPr>
          <w:rFonts w:ascii="Times New Roman" w:eastAsia="SimSun" w:hAnsi="Times New Roman" w:cs="Times New Roman"/>
          <w:sz w:val="28"/>
          <w:szCs w:val="28"/>
          <w:lang w:eastAsia="ar-SA"/>
        </w:rPr>
        <w:t>, немного бледные</w:t>
      </w:r>
      <w:r w:rsidR="00D37DA9" w:rsidRPr="004D2F4A">
        <w:rPr>
          <w:rFonts w:ascii="Times New Roman" w:eastAsia="SimSun" w:hAnsi="Times New Roman" w:cs="Times New Roman"/>
          <w:sz w:val="28"/>
          <w:szCs w:val="28"/>
          <w:lang w:eastAsia="ar-SA"/>
        </w:rPr>
        <w:t>. Гемодинамика стабильная. Живот мягкий</w:t>
      </w:r>
      <w:r>
        <w:rPr>
          <w:rFonts w:ascii="Times New Roman" w:eastAsia="SimSun" w:hAnsi="Times New Roman" w:cs="Times New Roman"/>
          <w:sz w:val="28"/>
          <w:szCs w:val="28"/>
          <w:lang w:eastAsia="ar-SA"/>
        </w:rPr>
        <w:t>, слабо болезненный в эпигастральной области. Т</w:t>
      </w:r>
      <w:r w:rsidR="00D37DA9" w:rsidRPr="004D2F4A">
        <w:rPr>
          <w:rFonts w:ascii="Times New Roman" w:eastAsia="SimSun" w:hAnsi="Times New Roman" w:cs="Times New Roman"/>
          <w:sz w:val="28"/>
          <w:szCs w:val="28"/>
          <w:lang w:eastAsia="ar-SA"/>
        </w:rPr>
        <w:t>ам же выслушивается шум плеска. Симптом Щеткина-Блюмберга отрицательный. В анализе крови   лейкоциты 8,0х10^9/л, палочкоядерных – 4%, сегментоядерных-56%, лимфоциотов -32%, моноцитов-7%, эозинофилов -1%., гемоглобин 100 г/л., СОЭ-10мм/ч.</w:t>
      </w:r>
    </w:p>
    <w:p w14:paraId="2B96020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34D8F67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13004B"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02746CAF" w14:textId="77777777" w:rsidR="0013004B" w:rsidRDefault="00D37DA9" w:rsidP="0013004B">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w:t>
      </w:r>
      <w:r w:rsidR="0013004B">
        <w:rPr>
          <w:rFonts w:ascii="Times New Roman" w:eastAsia="SimSun" w:hAnsi="Times New Roman" w:cs="Times New Roman"/>
          <w:sz w:val="28"/>
          <w:szCs w:val="28"/>
          <w:lang w:eastAsia="ar-SA"/>
        </w:rPr>
        <w:t>Какие лабораторно-инструментальные ис</w:t>
      </w:r>
      <w:r w:rsidR="0013004B" w:rsidRPr="004D2F4A">
        <w:rPr>
          <w:rFonts w:ascii="Times New Roman" w:eastAsia="SimSun" w:hAnsi="Times New Roman" w:cs="Times New Roman"/>
          <w:sz w:val="28"/>
          <w:szCs w:val="28"/>
          <w:lang w:eastAsia="ar-SA"/>
        </w:rPr>
        <w:t xml:space="preserve">следования </w:t>
      </w:r>
      <w:r w:rsidR="0013004B">
        <w:rPr>
          <w:rFonts w:ascii="Times New Roman" w:eastAsia="SimSun" w:hAnsi="Times New Roman" w:cs="Times New Roman"/>
          <w:sz w:val="28"/>
          <w:szCs w:val="28"/>
          <w:lang w:eastAsia="ar-SA"/>
        </w:rPr>
        <w:t xml:space="preserve">необходимо выполнить? </w:t>
      </w:r>
    </w:p>
    <w:p w14:paraId="477A183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sidR="0013004B">
        <w:rPr>
          <w:rFonts w:ascii="Times New Roman" w:eastAsia="SimSun" w:hAnsi="Times New Roman" w:cs="Times New Roman"/>
          <w:sz w:val="28"/>
          <w:szCs w:val="28"/>
          <w:lang w:eastAsia="ar-SA"/>
        </w:rPr>
        <w:t>Прове</w:t>
      </w:r>
      <w:r w:rsidR="0013004B" w:rsidRPr="004D2F4A">
        <w:rPr>
          <w:rFonts w:ascii="Times New Roman" w:eastAsia="SimSun" w:hAnsi="Times New Roman" w:cs="Times New Roman"/>
          <w:sz w:val="28"/>
          <w:szCs w:val="28"/>
          <w:lang w:eastAsia="ar-SA"/>
        </w:rPr>
        <w:t>дит</w:t>
      </w:r>
      <w:r w:rsidR="0013004B">
        <w:rPr>
          <w:rFonts w:ascii="Times New Roman" w:eastAsia="SimSun" w:hAnsi="Times New Roman" w:cs="Times New Roman"/>
          <w:sz w:val="28"/>
          <w:szCs w:val="28"/>
          <w:lang w:eastAsia="ar-SA"/>
        </w:rPr>
        <w:t>е дифференциальную диагностику.</w:t>
      </w:r>
    </w:p>
    <w:p w14:paraId="31FEE67F"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1ADD66B0" w14:textId="77777777" w:rsidR="00D37DA9" w:rsidRDefault="0013004B"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 Какой объем</w:t>
      </w:r>
      <w:r w:rsidR="00D37DA9" w:rsidRPr="004D2F4A">
        <w:rPr>
          <w:rFonts w:ascii="Times New Roman" w:eastAsia="SimSun" w:hAnsi="Times New Roman" w:cs="Times New Roman"/>
          <w:sz w:val="28"/>
          <w:szCs w:val="28"/>
          <w:lang w:eastAsia="ar-SA"/>
        </w:rPr>
        <w:t xml:space="preserve"> хирургического вмешательства</w:t>
      </w:r>
      <w:r>
        <w:rPr>
          <w:rFonts w:ascii="Times New Roman" w:eastAsia="SimSun" w:hAnsi="Times New Roman" w:cs="Times New Roman"/>
          <w:sz w:val="28"/>
          <w:szCs w:val="28"/>
          <w:lang w:eastAsia="ar-SA"/>
        </w:rPr>
        <w:t xml:space="preserve"> будет наиболее рациональным у данного больного</w:t>
      </w:r>
      <w:r w:rsidR="00D37DA9" w:rsidRPr="004D2F4A">
        <w:rPr>
          <w:rFonts w:ascii="Times New Roman" w:eastAsia="SimSun" w:hAnsi="Times New Roman" w:cs="Times New Roman"/>
          <w:sz w:val="28"/>
          <w:szCs w:val="28"/>
          <w:lang w:eastAsia="ar-SA"/>
        </w:rPr>
        <w:t>?</w:t>
      </w:r>
    </w:p>
    <w:p w14:paraId="3AB92B87"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6CC7BFB8"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612E25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D81FE0B"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EFBCF0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D43048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F10C07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0B3D1B9"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73600" behindDoc="1" locked="0" layoutInCell="1" allowOverlap="1" wp14:anchorId="5DA49C56" wp14:editId="0F0E8329">
            <wp:simplePos x="0" y="0"/>
            <wp:positionH relativeFrom="column">
              <wp:posOffset>-554990</wp:posOffset>
            </wp:positionH>
            <wp:positionV relativeFrom="paragraph">
              <wp:posOffset>135255</wp:posOffset>
            </wp:positionV>
            <wp:extent cx="1371600" cy="1371600"/>
            <wp:effectExtent l="0" t="0" r="0" b="0"/>
            <wp:wrapNone/>
            <wp:docPr id="8" name="Рисунок 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D8166C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851699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64D8D24"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82C878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F57293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DD51C8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3B3BF6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C2CF4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995954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A8BB1A3"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2C2A7795"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743A5FE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E7DF369"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w:t>
      </w:r>
    </w:p>
    <w:p w14:paraId="40F002E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2ABFFDB"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B834748"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6525D03" w14:textId="77777777"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14:paraId="00C71D5A" w14:textId="77777777"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71BDB054" w14:textId="77777777" w:rsidR="00D37DA9" w:rsidRPr="004D2F4A" w:rsidRDefault="00141D89"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 пациентки</w:t>
      </w:r>
      <w:r w:rsidR="00D37DA9" w:rsidRPr="004D2F4A">
        <w:rPr>
          <w:rFonts w:ascii="Times New Roman" w:eastAsia="SimSun" w:hAnsi="Times New Roman" w:cs="Times New Roman"/>
          <w:sz w:val="28"/>
          <w:szCs w:val="28"/>
          <w:lang w:eastAsia="ar-SA"/>
        </w:rPr>
        <w:t xml:space="preserve"> 58 лет десять месяцев назад появилась дисфагия, которая постепенно нарастала. В настоящее время</w:t>
      </w:r>
      <w:r>
        <w:rPr>
          <w:rFonts w:ascii="Times New Roman" w:eastAsia="SimSun" w:hAnsi="Times New Roman" w:cs="Times New Roman"/>
          <w:sz w:val="28"/>
          <w:szCs w:val="28"/>
          <w:lang w:eastAsia="ar-SA"/>
        </w:rPr>
        <w:t xml:space="preserve"> отмечает боли в эпигастральной области,</w:t>
      </w:r>
      <w:r w:rsidR="00D37DA9" w:rsidRPr="004D2F4A">
        <w:rPr>
          <w:rFonts w:ascii="Times New Roman" w:eastAsia="SimSun" w:hAnsi="Times New Roman" w:cs="Times New Roman"/>
          <w:sz w:val="28"/>
          <w:szCs w:val="28"/>
          <w:lang w:eastAsia="ar-SA"/>
        </w:rPr>
        <w:t xml:space="preserve"> с трудом может проглотить глоток воды. Больная резко истощена</w:t>
      </w:r>
      <w:r>
        <w:rPr>
          <w:rFonts w:ascii="Times New Roman" w:eastAsia="SimSun" w:hAnsi="Times New Roman" w:cs="Times New Roman"/>
          <w:sz w:val="28"/>
          <w:szCs w:val="28"/>
          <w:lang w:eastAsia="ar-SA"/>
        </w:rPr>
        <w:t>. Кожа сухая, бледная</w:t>
      </w:r>
      <w:r w:rsidR="00D37DA9" w:rsidRPr="004D2F4A">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 xml:space="preserve"> </w:t>
      </w:r>
      <w:r w:rsidR="00D37DA9" w:rsidRPr="004D2F4A">
        <w:rPr>
          <w:rFonts w:ascii="Times New Roman" w:eastAsia="SimSun" w:hAnsi="Times New Roman" w:cs="Times New Roman"/>
          <w:sz w:val="28"/>
          <w:szCs w:val="28"/>
          <w:lang w:eastAsia="ar-SA"/>
        </w:rPr>
        <w:t xml:space="preserve">Над левой ключицей пальпируется конгломерат плотных лимфатических узлов. </w:t>
      </w:r>
      <w:r>
        <w:rPr>
          <w:rFonts w:ascii="Times New Roman" w:eastAsia="SimSun" w:hAnsi="Times New Roman" w:cs="Times New Roman"/>
          <w:sz w:val="28"/>
          <w:szCs w:val="28"/>
          <w:lang w:eastAsia="ar-SA"/>
        </w:rPr>
        <w:t xml:space="preserve">Гемодинамика стабильная. В легких дыхание жесткое, хрипов нет. Живот мягкий, умеренно болезненный в эпигастрии. Перитонеальных симптомов нет. </w:t>
      </w:r>
      <w:r w:rsidR="00D37DA9" w:rsidRPr="004D2F4A">
        <w:rPr>
          <w:rFonts w:ascii="Times New Roman" w:eastAsia="SimSun" w:hAnsi="Times New Roman" w:cs="Times New Roman"/>
          <w:sz w:val="28"/>
          <w:szCs w:val="28"/>
          <w:lang w:eastAsia="ar-SA"/>
        </w:rPr>
        <w:t xml:space="preserve">В анализе крови: лейкоциты 6,0х10^9/л, палочкоядерных – 5%, сегментоядерных-57%, лимфоциотов -32%, моноцитов-7%, эозинофилов </w:t>
      </w:r>
      <w:r>
        <w:rPr>
          <w:rFonts w:ascii="Times New Roman" w:eastAsia="SimSun" w:hAnsi="Times New Roman" w:cs="Times New Roman"/>
          <w:sz w:val="28"/>
          <w:szCs w:val="28"/>
          <w:lang w:eastAsia="ar-SA"/>
        </w:rPr>
        <w:t>-1%., гемоглобин 100 г/л., СОЭ-4</w:t>
      </w:r>
      <w:r w:rsidR="00D37DA9" w:rsidRPr="004D2F4A">
        <w:rPr>
          <w:rFonts w:ascii="Times New Roman" w:eastAsia="SimSun" w:hAnsi="Times New Roman" w:cs="Times New Roman"/>
          <w:sz w:val="28"/>
          <w:szCs w:val="28"/>
          <w:lang w:eastAsia="ar-SA"/>
        </w:rPr>
        <w:t>0мм/ч.</w:t>
      </w:r>
    </w:p>
    <w:p w14:paraId="15226DE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64DFA8DC" w14:textId="77777777" w:rsidR="00141D89" w:rsidRPr="004D2F4A" w:rsidRDefault="00141D89" w:rsidP="00141D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735DED9D" w14:textId="77777777" w:rsidR="00141D89" w:rsidRDefault="00141D89" w:rsidP="00141D8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w:t>
      </w:r>
      <w:r>
        <w:rPr>
          <w:rFonts w:ascii="Times New Roman" w:eastAsia="SimSun" w:hAnsi="Times New Roman" w:cs="Times New Roman"/>
          <w:sz w:val="28"/>
          <w:szCs w:val="28"/>
          <w:lang w:eastAsia="ar-SA"/>
        </w:rPr>
        <w:t>Какие 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 xml:space="preserve">необходимо выполнить? </w:t>
      </w:r>
    </w:p>
    <w:p w14:paraId="75719D3D" w14:textId="77777777" w:rsidR="00141D89" w:rsidRPr="004D2F4A" w:rsidRDefault="00141D89" w:rsidP="00141D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22AA1B15" w14:textId="77777777" w:rsidR="00141D89" w:rsidRPr="004D2F4A" w:rsidRDefault="00141D89" w:rsidP="00141D8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Что означает конгломерат плотных лимфатических узлов над левой ключицей?</w:t>
      </w:r>
    </w:p>
    <w:p w14:paraId="72DDBA16" w14:textId="77777777" w:rsidR="00141D89" w:rsidRDefault="00141D89" w:rsidP="00141D8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 Какой объем</w:t>
      </w:r>
      <w:r w:rsidRPr="004D2F4A">
        <w:rPr>
          <w:rFonts w:ascii="Times New Roman" w:eastAsia="SimSun" w:hAnsi="Times New Roman" w:cs="Times New Roman"/>
          <w:sz w:val="28"/>
          <w:szCs w:val="28"/>
          <w:lang w:eastAsia="ar-SA"/>
        </w:rPr>
        <w:t xml:space="preserve"> хирургического вмешательства</w:t>
      </w:r>
      <w:r>
        <w:rPr>
          <w:rFonts w:ascii="Times New Roman" w:eastAsia="SimSun" w:hAnsi="Times New Roman" w:cs="Times New Roman"/>
          <w:sz w:val="28"/>
          <w:szCs w:val="28"/>
          <w:lang w:eastAsia="ar-SA"/>
        </w:rPr>
        <w:t xml:space="preserve"> будет наиболее рациональным у данной больной</w:t>
      </w:r>
      <w:r w:rsidRPr="004D2F4A">
        <w:rPr>
          <w:rFonts w:ascii="Times New Roman" w:eastAsia="SimSun" w:hAnsi="Times New Roman" w:cs="Times New Roman"/>
          <w:sz w:val="28"/>
          <w:szCs w:val="28"/>
          <w:lang w:eastAsia="ar-SA"/>
        </w:rPr>
        <w:t>?</w:t>
      </w:r>
    </w:p>
    <w:p w14:paraId="3F38C671"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0021BEF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9A88C8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224261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FD5D25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8F31DD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1CD5B1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E2B3BF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BA96E8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E029A3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75648" behindDoc="1" locked="0" layoutInCell="1" allowOverlap="1" wp14:anchorId="3ACA6F4C" wp14:editId="031C8151">
            <wp:simplePos x="0" y="0"/>
            <wp:positionH relativeFrom="column">
              <wp:posOffset>-554990</wp:posOffset>
            </wp:positionH>
            <wp:positionV relativeFrom="paragraph">
              <wp:posOffset>135255</wp:posOffset>
            </wp:positionV>
            <wp:extent cx="1371600" cy="1371600"/>
            <wp:effectExtent l="0" t="0" r="0" b="0"/>
            <wp:wrapNone/>
            <wp:docPr id="9" name="Рисунок 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4E33A6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C433B2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A4155E8"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789801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103F84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0579FCA"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C9A01D8"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B457FC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444CE7E"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EB26448"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CBDF3F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E448A4A"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567A30FE"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6</w:t>
      </w:r>
      <w:r w:rsidRPr="004D2F4A">
        <w:rPr>
          <w:rFonts w:ascii="Times New Roman" w:eastAsia="SimSun" w:hAnsi="Times New Roman" w:cs="Times New Roman"/>
          <w:sz w:val="28"/>
          <w:szCs w:val="28"/>
          <w:lang w:eastAsia="ar-SA"/>
        </w:rPr>
        <w:t>.</w:t>
      </w:r>
    </w:p>
    <w:p w14:paraId="28B660B5"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77A8D0D3"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2601D0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C463815" w14:textId="77777777" w:rsidR="00B75D76" w:rsidRP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B75D76">
        <w:rPr>
          <w:rFonts w:ascii="Times New Roman" w:eastAsia="SimSun" w:hAnsi="Times New Roman" w:cs="Times New Roman"/>
          <w:b/>
          <w:sz w:val="28"/>
          <w:szCs w:val="28"/>
          <w:lang w:eastAsia="ar-SA"/>
        </w:rPr>
        <w:t>Основная часть</w:t>
      </w:r>
    </w:p>
    <w:p w14:paraId="0CE273B8" w14:textId="77777777" w:rsidR="00B75D76" w:rsidRDefault="00B75D76" w:rsidP="00D37DA9">
      <w:pPr>
        <w:suppressAutoHyphens/>
        <w:spacing w:after="0" w:line="240" w:lineRule="auto"/>
        <w:jc w:val="both"/>
        <w:rPr>
          <w:rFonts w:ascii="Times New Roman" w:eastAsia="SimSun" w:hAnsi="Times New Roman" w:cs="Times New Roman"/>
          <w:sz w:val="28"/>
          <w:szCs w:val="28"/>
          <w:lang w:eastAsia="ar-SA"/>
        </w:rPr>
      </w:pPr>
    </w:p>
    <w:p w14:paraId="667E1782" w14:textId="77777777" w:rsidR="00D37DA9" w:rsidRPr="002F6313" w:rsidRDefault="005A0F06" w:rsidP="00D37DA9">
      <w:pPr>
        <w:suppressAutoHyphens/>
        <w:spacing w:after="0" w:line="240" w:lineRule="auto"/>
        <w:jc w:val="both"/>
        <w:rPr>
          <w:rFonts w:ascii="Times New Roman" w:eastAsia="SimSun" w:hAnsi="Times New Roman" w:cs="Times New Roman"/>
          <w:sz w:val="28"/>
          <w:szCs w:val="28"/>
          <w:lang w:eastAsia="ar-SA"/>
        </w:rPr>
      </w:pPr>
      <w:r w:rsidRPr="005A0F06">
        <w:rPr>
          <w:rFonts w:ascii="Times New Roman" w:eastAsia="SimSun" w:hAnsi="Times New Roman" w:cs="Times New Roman"/>
          <w:sz w:val="28"/>
          <w:szCs w:val="28"/>
          <w:lang w:eastAsia="ar-SA"/>
        </w:rPr>
        <w:t>У мужчины 55 лет во время кашля появились сильные боли по всему животу. Одновременно несколько увеличилось и стало резко болезненным опухолевидное образов</w:t>
      </w:r>
      <w:r>
        <w:rPr>
          <w:rFonts w:ascii="Times New Roman" w:eastAsia="SimSun" w:hAnsi="Times New Roman" w:cs="Times New Roman"/>
          <w:sz w:val="28"/>
          <w:szCs w:val="28"/>
          <w:lang w:eastAsia="ar-SA"/>
        </w:rPr>
        <w:t xml:space="preserve">ание </w:t>
      </w:r>
      <w:r w:rsidRPr="005A0F06">
        <w:rPr>
          <w:rFonts w:ascii="Times New Roman" w:eastAsia="SimSun" w:hAnsi="Times New Roman" w:cs="Times New Roman"/>
          <w:sz w:val="28"/>
          <w:szCs w:val="28"/>
          <w:lang w:eastAsia="ar-SA"/>
        </w:rPr>
        <w:t xml:space="preserve">в правой паховой области, существовавшее </w:t>
      </w:r>
      <w:r>
        <w:rPr>
          <w:rFonts w:ascii="Times New Roman" w:eastAsia="SimSun" w:hAnsi="Times New Roman" w:cs="Times New Roman"/>
          <w:sz w:val="28"/>
          <w:szCs w:val="28"/>
          <w:lang w:eastAsia="ar-SA"/>
        </w:rPr>
        <w:t>у него около 10 лет. Была однократная рвота и необильный стул, после чего отхождение кала и газов прекратилось</w:t>
      </w:r>
      <w:r w:rsidR="00D37DA9" w:rsidRPr="003A5034">
        <w:rPr>
          <w:rFonts w:ascii="Times New Roman" w:eastAsia="SimSun" w:hAnsi="Times New Roman" w:cs="Times New Roman"/>
          <w:color w:val="FF0000"/>
          <w:sz w:val="28"/>
          <w:szCs w:val="28"/>
          <w:lang w:eastAsia="ar-SA"/>
        </w:rPr>
        <w:t>.</w:t>
      </w:r>
      <w:r>
        <w:rPr>
          <w:rFonts w:ascii="Times New Roman" w:eastAsia="SimSun" w:hAnsi="Times New Roman" w:cs="Times New Roman"/>
          <w:color w:val="FF0000"/>
          <w:sz w:val="28"/>
          <w:szCs w:val="28"/>
          <w:lang w:eastAsia="ar-SA"/>
        </w:rPr>
        <w:t xml:space="preserve"> </w:t>
      </w:r>
      <w:r w:rsidRPr="002F6313">
        <w:rPr>
          <w:rFonts w:ascii="Times New Roman" w:eastAsia="SimSun" w:hAnsi="Times New Roman" w:cs="Times New Roman"/>
          <w:sz w:val="28"/>
          <w:szCs w:val="28"/>
          <w:lang w:eastAsia="ar-SA"/>
        </w:rPr>
        <w:t>Больной обратился в поликлинику к врачу через час от начала заболевания. Состояние его удовлетворительное</w:t>
      </w:r>
      <w:r w:rsidR="002F6313" w:rsidRPr="002F6313">
        <w:rPr>
          <w:rFonts w:ascii="Times New Roman" w:eastAsia="SimSun" w:hAnsi="Times New Roman" w:cs="Times New Roman"/>
          <w:sz w:val="28"/>
          <w:szCs w:val="28"/>
          <w:lang w:eastAsia="ar-SA"/>
        </w:rPr>
        <w:t xml:space="preserve">, пульс 74 удара в минуту, ритмичный. АД – 130/70 мм.рт.ст. Язык обложен белым налетом, влажный. Живот не вздут. При пальпации определяется разлитая болезненность, более значительная в правом нижнем отделе живота. Симптом Щеткина-Блюмберга отрицательный. В правой паховой области определяется опухолевидное образование овальной формы 8х6 см, туго эластической консистенции, болезненное при пальпации.    </w:t>
      </w:r>
      <w:r w:rsidR="00D37DA9" w:rsidRPr="002F6313">
        <w:rPr>
          <w:rFonts w:ascii="Times New Roman" w:eastAsia="SimSun" w:hAnsi="Times New Roman" w:cs="Times New Roman"/>
          <w:sz w:val="28"/>
          <w:szCs w:val="28"/>
          <w:lang w:eastAsia="ar-SA"/>
        </w:rPr>
        <w:t xml:space="preserve">  </w:t>
      </w:r>
    </w:p>
    <w:p w14:paraId="0E58C2E0" w14:textId="77777777" w:rsidR="00D37DA9" w:rsidRPr="002F6313" w:rsidRDefault="00D37DA9" w:rsidP="00D37DA9">
      <w:pPr>
        <w:suppressAutoHyphens/>
        <w:spacing w:after="0" w:line="240" w:lineRule="auto"/>
        <w:jc w:val="both"/>
        <w:rPr>
          <w:rFonts w:ascii="Times New Roman" w:eastAsia="SimSun" w:hAnsi="Times New Roman" w:cs="Times New Roman"/>
          <w:sz w:val="28"/>
          <w:szCs w:val="28"/>
          <w:lang w:eastAsia="ar-SA"/>
        </w:rPr>
      </w:pPr>
      <w:r w:rsidRPr="002F6313">
        <w:rPr>
          <w:rFonts w:ascii="Times New Roman" w:eastAsia="SimSun" w:hAnsi="Times New Roman" w:cs="Times New Roman"/>
          <w:sz w:val="28"/>
          <w:szCs w:val="28"/>
          <w:lang w:eastAsia="ar-SA"/>
        </w:rPr>
        <w:t>Вопросы:</w:t>
      </w:r>
    </w:p>
    <w:p w14:paraId="7E38CD62" w14:textId="77777777" w:rsidR="00E33E50" w:rsidRPr="002F6313" w:rsidRDefault="00E33E50" w:rsidP="00D37DA9">
      <w:pPr>
        <w:suppressAutoHyphens/>
        <w:spacing w:after="0" w:line="240" w:lineRule="auto"/>
        <w:jc w:val="both"/>
        <w:rPr>
          <w:rFonts w:ascii="Times New Roman" w:eastAsia="SimSun" w:hAnsi="Times New Roman" w:cs="Times New Roman"/>
          <w:sz w:val="28"/>
          <w:szCs w:val="28"/>
          <w:lang w:eastAsia="ar-SA"/>
        </w:rPr>
      </w:pPr>
      <w:r w:rsidRPr="002F6313">
        <w:rPr>
          <w:rFonts w:ascii="Times New Roman" w:eastAsia="SimSun" w:hAnsi="Times New Roman" w:cs="Times New Roman"/>
          <w:sz w:val="28"/>
          <w:szCs w:val="28"/>
          <w:lang w:eastAsia="ar-SA"/>
        </w:rPr>
        <w:t xml:space="preserve">1. Сформулируйте и обоснуйте предварительный диагноз </w:t>
      </w:r>
    </w:p>
    <w:p w14:paraId="642C29C7" w14:textId="77777777" w:rsidR="00D37DA9" w:rsidRPr="002F6313" w:rsidRDefault="00E33E50" w:rsidP="00D37DA9">
      <w:pPr>
        <w:suppressAutoHyphens/>
        <w:spacing w:after="0" w:line="240" w:lineRule="auto"/>
        <w:jc w:val="both"/>
        <w:rPr>
          <w:rFonts w:ascii="Times New Roman" w:eastAsia="SimSun" w:hAnsi="Times New Roman" w:cs="Times New Roman"/>
          <w:sz w:val="28"/>
          <w:szCs w:val="28"/>
          <w:lang w:eastAsia="ar-SA"/>
        </w:rPr>
      </w:pPr>
      <w:r w:rsidRPr="002F6313">
        <w:rPr>
          <w:rFonts w:ascii="Times New Roman" w:eastAsia="SimSun" w:hAnsi="Times New Roman" w:cs="Times New Roman"/>
          <w:sz w:val="28"/>
          <w:szCs w:val="28"/>
          <w:lang w:eastAsia="ar-SA"/>
        </w:rPr>
        <w:t xml:space="preserve">2. </w:t>
      </w:r>
      <w:r w:rsidR="002F6313" w:rsidRPr="002F6313">
        <w:rPr>
          <w:rFonts w:ascii="Times New Roman" w:eastAsia="SimSun" w:hAnsi="Times New Roman" w:cs="Times New Roman"/>
          <w:sz w:val="28"/>
          <w:szCs w:val="28"/>
          <w:lang w:eastAsia="ar-SA"/>
        </w:rPr>
        <w:t>Какой симптом необходимо проверить для уточнения диагноза</w:t>
      </w:r>
      <w:r w:rsidRPr="002F6313">
        <w:rPr>
          <w:rFonts w:ascii="Times New Roman" w:eastAsia="SimSun" w:hAnsi="Times New Roman" w:cs="Times New Roman"/>
          <w:sz w:val="28"/>
          <w:szCs w:val="28"/>
          <w:lang w:eastAsia="ar-SA"/>
        </w:rPr>
        <w:t>?</w:t>
      </w:r>
    </w:p>
    <w:p w14:paraId="0D4B96D4" w14:textId="77777777" w:rsidR="00D37DA9" w:rsidRPr="002F6313" w:rsidRDefault="00E33E50" w:rsidP="00D37DA9">
      <w:pPr>
        <w:suppressAutoHyphens/>
        <w:spacing w:after="0" w:line="240" w:lineRule="auto"/>
        <w:jc w:val="both"/>
        <w:rPr>
          <w:rFonts w:ascii="Times New Roman" w:eastAsia="SimSun" w:hAnsi="Times New Roman" w:cs="Times New Roman"/>
          <w:sz w:val="28"/>
          <w:szCs w:val="28"/>
          <w:lang w:eastAsia="ar-SA"/>
        </w:rPr>
      </w:pPr>
      <w:r w:rsidRPr="002F6313">
        <w:rPr>
          <w:rFonts w:ascii="Times New Roman" w:eastAsia="SimSun" w:hAnsi="Times New Roman" w:cs="Times New Roman"/>
          <w:sz w:val="28"/>
          <w:szCs w:val="28"/>
          <w:lang w:eastAsia="ar-SA"/>
        </w:rPr>
        <w:t xml:space="preserve">3. </w:t>
      </w:r>
      <w:r w:rsidR="002F6313" w:rsidRPr="002F6313">
        <w:rPr>
          <w:rFonts w:ascii="Times New Roman" w:eastAsia="SimSun" w:hAnsi="Times New Roman" w:cs="Times New Roman"/>
          <w:sz w:val="28"/>
          <w:szCs w:val="28"/>
          <w:lang w:eastAsia="ar-SA"/>
        </w:rPr>
        <w:t>Какова тактика амбулаторного врача в этой ситуации?</w:t>
      </w:r>
    </w:p>
    <w:p w14:paraId="27E60D32" w14:textId="77777777" w:rsidR="00D37DA9" w:rsidRPr="002F6313" w:rsidRDefault="00E33E50" w:rsidP="00D37DA9">
      <w:pPr>
        <w:suppressAutoHyphens/>
        <w:spacing w:after="0" w:line="240" w:lineRule="auto"/>
        <w:jc w:val="both"/>
        <w:rPr>
          <w:rFonts w:ascii="Times New Roman" w:eastAsia="SimSun" w:hAnsi="Times New Roman" w:cs="Times New Roman"/>
          <w:sz w:val="28"/>
          <w:szCs w:val="28"/>
          <w:lang w:eastAsia="ar-SA"/>
        </w:rPr>
      </w:pPr>
      <w:r w:rsidRPr="002F6313">
        <w:rPr>
          <w:rFonts w:ascii="Times New Roman" w:eastAsia="SimSun" w:hAnsi="Times New Roman" w:cs="Times New Roman"/>
          <w:sz w:val="28"/>
          <w:szCs w:val="28"/>
          <w:lang w:eastAsia="ar-SA"/>
        </w:rPr>
        <w:t>4. Какие лабораторно-инструментальные исследования необходимо выполнить?</w:t>
      </w:r>
    </w:p>
    <w:p w14:paraId="3F950A43" w14:textId="77777777" w:rsidR="00D37DA9" w:rsidRPr="002F6313" w:rsidRDefault="00E33E50" w:rsidP="00D37DA9">
      <w:pPr>
        <w:suppressAutoHyphens/>
        <w:spacing w:after="0" w:line="240" w:lineRule="auto"/>
        <w:jc w:val="both"/>
        <w:rPr>
          <w:rFonts w:ascii="Times New Roman" w:eastAsia="SimSun" w:hAnsi="Times New Roman" w:cs="Times New Roman"/>
          <w:sz w:val="28"/>
          <w:szCs w:val="28"/>
          <w:lang w:eastAsia="ar-SA"/>
        </w:rPr>
      </w:pPr>
      <w:r w:rsidRPr="002F6313">
        <w:rPr>
          <w:rFonts w:ascii="Times New Roman" w:eastAsia="SimSun" w:hAnsi="Times New Roman" w:cs="Times New Roman"/>
          <w:sz w:val="28"/>
          <w:szCs w:val="28"/>
          <w:lang w:eastAsia="ar-SA"/>
        </w:rPr>
        <w:t xml:space="preserve">5. </w:t>
      </w:r>
      <w:r w:rsidR="002F6313" w:rsidRPr="002F6313">
        <w:rPr>
          <w:rFonts w:ascii="Times New Roman" w:eastAsia="SimSun" w:hAnsi="Times New Roman" w:cs="Times New Roman"/>
          <w:sz w:val="28"/>
          <w:szCs w:val="28"/>
          <w:lang w:eastAsia="ar-SA"/>
        </w:rPr>
        <w:t>Тактика</w:t>
      </w:r>
      <w:r w:rsidR="00D37DA9" w:rsidRPr="002F6313">
        <w:rPr>
          <w:rFonts w:ascii="Times New Roman" w:eastAsia="SimSun" w:hAnsi="Times New Roman" w:cs="Times New Roman"/>
          <w:sz w:val="28"/>
          <w:szCs w:val="28"/>
          <w:lang w:eastAsia="ar-SA"/>
        </w:rPr>
        <w:t xml:space="preserve"> ле</w:t>
      </w:r>
      <w:r w:rsidR="002F6313" w:rsidRPr="002F6313">
        <w:rPr>
          <w:rFonts w:ascii="Times New Roman" w:eastAsia="SimSun" w:hAnsi="Times New Roman" w:cs="Times New Roman"/>
          <w:sz w:val="28"/>
          <w:szCs w:val="28"/>
          <w:lang w:eastAsia="ar-SA"/>
        </w:rPr>
        <w:t>чения пациента?</w:t>
      </w:r>
    </w:p>
    <w:p w14:paraId="53B770AC"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3F6A698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05E265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6F2E04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E93E96E"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5B6ED35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77696" behindDoc="1" locked="0" layoutInCell="1" allowOverlap="1" wp14:anchorId="7799B792" wp14:editId="5F245041">
            <wp:simplePos x="0" y="0"/>
            <wp:positionH relativeFrom="column">
              <wp:posOffset>-554990</wp:posOffset>
            </wp:positionH>
            <wp:positionV relativeFrom="paragraph">
              <wp:posOffset>135255</wp:posOffset>
            </wp:positionV>
            <wp:extent cx="1371600" cy="1371600"/>
            <wp:effectExtent l="0" t="0" r="0" b="0"/>
            <wp:wrapNone/>
            <wp:docPr id="10" name="Рисунок 1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5AD804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C1FD47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C262EBF"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FDC2F9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D1AF51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E3984DF"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FAB08E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F8127A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8DA6803"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DD52629"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525E263"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96AD49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226AA2F6"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7</w:t>
      </w:r>
      <w:r w:rsidRPr="004D2F4A">
        <w:rPr>
          <w:rFonts w:ascii="Times New Roman" w:eastAsia="SimSun" w:hAnsi="Times New Roman" w:cs="Times New Roman"/>
          <w:sz w:val="28"/>
          <w:szCs w:val="28"/>
          <w:lang w:eastAsia="ar-SA"/>
        </w:rPr>
        <w:t>.</w:t>
      </w:r>
    </w:p>
    <w:p w14:paraId="6FFA85BD" w14:textId="77777777" w:rsidR="002A4229" w:rsidRDefault="002A4229" w:rsidP="002A4229">
      <w:pPr>
        <w:suppressAutoHyphens/>
        <w:spacing w:after="0" w:line="240" w:lineRule="auto"/>
        <w:jc w:val="center"/>
        <w:rPr>
          <w:rFonts w:ascii="Times New Roman" w:eastAsia="SimSun" w:hAnsi="Times New Roman" w:cs="Times New Roman"/>
          <w:sz w:val="28"/>
          <w:szCs w:val="28"/>
          <w:lang w:eastAsia="ar-SA"/>
        </w:rPr>
      </w:pPr>
    </w:p>
    <w:p w14:paraId="78E9A3B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63A674B"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79996A8E" w14:textId="77777777"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B75D76">
        <w:rPr>
          <w:rFonts w:ascii="Times New Roman" w:eastAsia="SimSun" w:hAnsi="Times New Roman" w:cs="Times New Roman"/>
          <w:b/>
          <w:sz w:val="28"/>
          <w:szCs w:val="28"/>
          <w:lang w:eastAsia="ar-SA"/>
        </w:rPr>
        <w:t>Основная часть</w:t>
      </w:r>
    </w:p>
    <w:p w14:paraId="0D99C047"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63 лет перенесла лапароскопическую холецистэктомию 2 года назад</w:t>
      </w:r>
      <w:r w:rsidR="004A7E2E" w:rsidRPr="004A7E2E">
        <w:rPr>
          <w:rFonts w:ascii="Times New Roman" w:eastAsia="SimSun" w:hAnsi="Times New Roman" w:cs="Times New Roman"/>
          <w:color w:val="FF0000"/>
          <w:sz w:val="28"/>
          <w:szCs w:val="28"/>
          <w:lang w:eastAsia="ar-SA"/>
        </w:rPr>
        <w:t xml:space="preserve"> </w:t>
      </w:r>
      <w:r w:rsidR="004A7E2E" w:rsidRPr="004A7E2E">
        <w:rPr>
          <w:rFonts w:ascii="Times New Roman" w:eastAsia="SimSun" w:hAnsi="Times New Roman" w:cs="Times New Roman"/>
          <w:sz w:val="28"/>
          <w:szCs w:val="28"/>
          <w:lang w:eastAsia="ar-SA"/>
        </w:rPr>
        <w:t>по поводу хронического калькулезного холецистита</w:t>
      </w:r>
      <w:r w:rsidRPr="004A7E2E">
        <w:rPr>
          <w:rFonts w:ascii="Times New Roman" w:eastAsia="SimSun" w:hAnsi="Times New Roman" w:cs="Times New Roman"/>
          <w:sz w:val="28"/>
          <w:szCs w:val="28"/>
          <w:lang w:eastAsia="ar-SA"/>
        </w:rPr>
        <w:t>.</w:t>
      </w:r>
      <w:r w:rsidRPr="004D2F4A">
        <w:rPr>
          <w:rFonts w:ascii="Times New Roman" w:eastAsia="SimSun" w:hAnsi="Times New Roman" w:cs="Times New Roman"/>
          <w:sz w:val="28"/>
          <w:szCs w:val="28"/>
          <w:lang w:eastAsia="ar-SA"/>
        </w:rPr>
        <w:t xml:space="preserve"> В течение этого времени несколько раз поступала в стационар по поводу приступов болей в правом подреберье, сопровождающихся иктеричностью склер и кожи, потемнением мочи, гектической лихорадкой. По данным УЗИ, кроме расширения общего желчного протока до 1,5 см, патологических изменений не выявлено. В анализе крови   лейкоциты 10,0х10^9/л, палочкоядерных – 4%, сегментоядерных-56%, лимфоциотов -32%, моноцитов-7%, эозинофилов -1%., гемоглобин 120 г/л., СОЭ-10мм/ч.</w:t>
      </w:r>
    </w:p>
    <w:p w14:paraId="5E720C7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5855965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w:t>
      </w:r>
      <w:r w:rsidR="00E33E50" w:rsidRPr="004D2F4A">
        <w:rPr>
          <w:rFonts w:ascii="Times New Roman" w:eastAsia="SimSun" w:hAnsi="Times New Roman" w:cs="Times New Roman"/>
          <w:sz w:val="28"/>
          <w:szCs w:val="28"/>
          <w:lang w:eastAsia="ar-SA"/>
        </w:rPr>
        <w:t xml:space="preserve">Сформулируйте </w:t>
      </w:r>
      <w:r w:rsidR="00E33E50" w:rsidRPr="006460B4">
        <w:rPr>
          <w:rFonts w:ascii="Times New Roman" w:eastAsia="SimSun" w:hAnsi="Times New Roman" w:cs="Times New Roman"/>
          <w:sz w:val="28"/>
          <w:szCs w:val="28"/>
          <w:lang w:eastAsia="ar-SA"/>
        </w:rPr>
        <w:t xml:space="preserve">и обоснуйте </w:t>
      </w:r>
      <w:r w:rsidR="00E33E50" w:rsidRPr="004D2F4A">
        <w:rPr>
          <w:rFonts w:ascii="Times New Roman" w:eastAsia="SimSun" w:hAnsi="Times New Roman" w:cs="Times New Roman"/>
          <w:sz w:val="28"/>
          <w:szCs w:val="28"/>
          <w:lang w:eastAsia="ar-SA"/>
        </w:rPr>
        <w:t>предварительный диагноз</w:t>
      </w:r>
    </w:p>
    <w:p w14:paraId="667632CB" w14:textId="77777777" w:rsidR="00D37DA9" w:rsidRPr="004D2F4A" w:rsidRDefault="004A7E2E"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w:t>
      </w:r>
      <w:r w:rsidR="00E33E50">
        <w:rPr>
          <w:rFonts w:ascii="Times New Roman" w:eastAsia="SimSun" w:hAnsi="Times New Roman" w:cs="Times New Roman"/>
          <w:sz w:val="28"/>
          <w:szCs w:val="28"/>
          <w:lang w:eastAsia="ar-SA"/>
        </w:rPr>
        <w:t>.</w:t>
      </w:r>
      <w:r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14:paraId="5F877ABF" w14:textId="77777777" w:rsidR="00D37DA9" w:rsidRDefault="004A7E2E"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w:t>
      </w:r>
      <w:r w:rsidR="00D37DA9" w:rsidRPr="004D2F4A">
        <w:rPr>
          <w:rFonts w:ascii="Times New Roman" w:eastAsia="SimSun" w:hAnsi="Times New Roman" w:cs="Times New Roman"/>
          <w:sz w:val="28"/>
          <w:szCs w:val="28"/>
          <w:lang w:eastAsia="ar-SA"/>
        </w:rPr>
        <w:t xml:space="preserve">. Какие </w:t>
      </w:r>
      <w:r w:rsidR="00E33E50">
        <w:rPr>
          <w:rFonts w:ascii="Times New Roman" w:eastAsia="SimSun" w:hAnsi="Times New Roman" w:cs="Times New Roman"/>
          <w:sz w:val="28"/>
          <w:szCs w:val="28"/>
          <w:lang w:eastAsia="ar-SA"/>
        </w:rPr>
        <w:t>лабораторно-инструментальные ис</w:t>
      </w:r>
      <w:r w:rsidR="00E33E50" w:rsidRPr="004D2F4A">
        <w:rPr>
          <w:rFonts w:ascii="Times New Roman" w:eastAsia="SimSun" w:hAnsi="Times New Roman" w:cs="Times New Roman"/>
          <w:sz w:val="28"/>
          <w:szCs w:val="28"/>
          <w:lang w:eastAsia="ar-SA"/>
        </w:rPr>
        <w:t xml:space="preserve">следования </w:t>
      </w:r>
      <w:r w:rsidR="005D79B5">
        <w:rPr>
          <w:rFonts w:ascii="Times New Roman" w:eastAsia="SimSun" w:hAnsi="Times New Roman" w:cs="Times New Roman"/>
          <w:sz w:val="28"/>
          <w:szCs w:val="28"/>
          <w:lang w:eastAsia="ar-SA"/>
        </w:rPr>
        <w:t>необходимо выполнить</w:t>
      </w:r>
      <w:r w:rsidR="00D37DA9" w:rsidRPr="004D2F4A">
        <w:rPr>
          <w:rFonts w:ascii="Times New Roman" w:eastAsia="SimSun" w:hAnsi="Times New Roman" w:cs="Times New Roman"/>
          <w:sz w:val="28"/>
          <w:szCs w:val="28"/>
          <w:lang w:eastAsia="ar-SA"/>
        </w:rPr>
        <w:t>?</w:t>
      </w:r>
    </w:p>
    <w:p w14:paraId="6B7CEBE4" w14:textId="77777777" w:rsidR="004A7E2E" w:rsidRPr="004A7E2E" w:rsidRDefault="004A7E2E" w:rsidP="00D37DA9">
      <w:pPr>
        <w:suppressAutoHyphens/>
        <w:spacing w:after="0" w:line="240" w:lineRule="auto"/>
        <w:jc w:val="both"/>
        <w:rPr>
          <w:rFonts w:ascii="Times New Roman" w:eastAsia="SimSun" w:hAnsi="Times New Roman" w:cs="Times New Roman"/>
          <w:sz w:val="28"/>
          <w:szCs w:val="28"/>
          <w:lang w:eastAsia="ar-SA"/>
        </w:rPr>
      </w:pPr>
      <w:r w:rsidRPr="004A7E2E">
        <w:rPr>
          <w:rFonts w:ascii="Times New Roman" w:eastAsia="SimSun" w:hAnsi="Times New Roman" w:cs="Times New Roman"/>
          <w:sz w:val="28"/>
          <w:szCs w:val="28"/>
          <w:lang w:eastAsia="ar-SA"/>
        </w:rPr>
        <w:t>4. Что могло привести к развитию осложнений после холецистэктомии?</w:t>
      </w:r>
    </w:p>
    <w:p w14:paraId="3272895B"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14:paraId="6F0C47E4"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52EDBE1"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31B62FD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557050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669C6C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2FB67DC"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1CC12C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CFA1EF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281AD34" w14:textId="77777777" w:rsidR="00177C59" w:rsidRPr="004D2F4A" w:rsidRDefault="00177C59" w:rsidP="00D37DA9">
      <w:pPr>
        <w:suppressAutoHyphens/>
        <w:spacing w:after="0" w:line="240" w:lineRule="auto"/>
        <w:jc w:val="both"/>
        <w:rPr>
          <w:rFonts w:ascii="Times New Roman" w:eastAsia="SimSun" w:hAnsi="Times New Roman" w:cs="Times New Roman"/>
          <w:sz w:val="28"/>
          <w:szCs w:val="28"/>
          <w:lang w:eastAsia="ar-SA"/>
        </w:rPr>
      </w:pPr>
    </w:p>
    <w:p w14:paraId="73DE9C2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79744" behindDoc="1" locked="0" layoutInCell="1" allowOverlap="1" wp14:anchorId="0F27B3E5" wp14:editId="012D0959">
            <wp:simplePos x="0" y="0"/>
            <wp:positionH relativeFrom="column">
              <wp:posOffset>-554990</wp:posOffset>
            </wp:positionH>
            <wp:positionV relativeFrom="paragraph">
              <wp:posOffset>135255</wp:posOffset>
            </wp:positionV>
            <wp:extent cx="1371600" cy="1371600"/>
            <wp:effectExtent l="0" t="0" r="0" b="0"/>
            <wp:wrapNone/>
            <wp:docPr id="11" name="Рисунок 1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3E1A043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71FE5A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DB927C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338ED4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9F3250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FE0DAA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03139B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B7F334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9DE63C3"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3A60230"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2AEB6D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3A83F6C"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8</w:t>
      </w:r>
      <w:r w:rsidRPr="004D2F4A">
        <w:rPr>
          <w:rFonts w:ascii="Times New Roman" w:eastAsia="SimSun" w:hAnsi="Times New Roman" w:cs="Times New Roman"/>
          <w:sz w:val="28"/>
          <w:szCs w:val="28"/>
          <w:lang w:eastAsia="ar-SA"/>
        </w:rPr>
        <w:t>.</w:t>
      </w:r>
    </w:p>
    <w:p w14:paraId="189607BA"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EB316DA"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7809072"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2A324ACB"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B75D76">
        <w:rPr>
          <w:rFonts w:ascii="Times New Roman" w:eastAsia="SimSun" w:hAnsi="Times New Roman" w:cs="Times New Roman"/>
          <w:b/>
          <w:sz w:val="28"/>
          <w:szCs w:val="28"/>
          <w:lang w:eastAsia="ar-SA"/>
        </w:rPr>
        <w:t>Основная часть</w:t>
      </w:r>
    </w:p>
    <w:p w14:paraId="666C1E5E"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62 лет поступила в клинику с жалобами на ярко выраженную желтушность кожных покровов. Пожелтела неделю тому назад, желтуха нарастает, болевых приступов не отмечалось. Стул ахоличный, моча темного цвета. В течение последнего года похудела, ухудшился аппетит. Состояние средней тяжести. Пониженного питания, живот не вздут, при пальпации мягкий, безболезненный. В правом подреберье округлое безболезнен</w:t>
      </w:r>
      <w:r w:rsidR="004A7E2E">
        <w:rPr>
          <w:rFonts w:ascii="Times New Roman" w:eastAsia="SimSun" w:hAnsi="Times New Roman" w:cs="Times New Roman"/>
          <w:sz w:val="28"/>
          <w:szCs w:val="28"/>
          <w:lang w:eastAsia="ar-SA"/>
        </w:rPr>
        <w:t>ное напряженное образование 6х5</w:t>
      </w:r>
      <w:r w:rsidRPr="004D2F4A">
        <w:rPr>
          <w:rFonts w:ascii="Times New Roman" w:eastAsia="SimSun" w:hAnsi="Times New Roman" w:cs="Times New Roman"/>
          <w:sz w:val="28"/>
          <w:szCs w:val="28"/>
          <w:lang w:eastAsia="ar-SA"/>
        </w:rPr>
        <w:t xml:space="preserve"> см. Симп</w:t>
      </w:r>
      <w:r w:rsidR="00E33E50">
        <w:rPr>
          <w:rFonts w:ascii="Times New Roman" w:eastAsia="SimSun" w:hAnsi="Times New Roman" w:cs="Times New Roman"/>
          <w:sz w:val="28"/>
          <w:szCs w:val="28"/>
          <w:lang w:eastAsia="ar-SA"/>
        </w:rPr>
        <w:t>том Щеткина-Блюмберга отрицатель</w:t>
      </w:r>
      <w:r w:rsidRPr="004D2F4A">
        <w:rPr>
          <w:rFonts w:ascii="Times New Roman" w:eastAsia="SimSun" w:hAnsi="Times New Roman" w:cs="Times New Roman"/>
          <w:sz w:val="28"/>
          <w:szCs w:val="28"/>
          <w:lang w:eastAsia="ar-SA"/>
        </w:rPr>
        <w:t>н</w:t>
      </w:r>
      <w:r w:rsidR="00E33E50">
        <w:rPr>
          <w:rFonts w:ascii="Times New Roman" w:eastAsia="SimSun" w:hAnsi="Times New Roman" w:cs="Times New Roman"/>
          <w:sz w:val="28"/>
          <w:szCs w:val="28"/>
          <w:lang w:eastAsia="ar-SA"/>
        </w:rPr>
        <w:t>ый</w:t>
      </w:r>
      <w:r w:rsidRPr="004D2F4A">
        <w:rPr>
          <w:rFonts w:ascii="Times New Roman" w:eastAsia="SimSun" w:hAnsi="Times New Roman" w:cs="Times New Roman"/>
          <w:sz w:val="28"/>
          <w:szCs w:val="28"/>
          <w:lang w:eastAsia="ar-SA"/>
        </w:rPr>
        <w:t xml:space="preserve">. В анализе крови   лейкоциты 5,0х10^9/л, палочкоядерных – 4%, сегментоядерных-56%, лимфоциотов -32%, моноцитов-7%, эозинофилов </w:t>
      </w:r>
      <w:r w:rsidR="00E33E50">
        <w:rPr>
          <w:rFonts w:ascii="Times New Roman" w:eastAsia="SimSun" w:hAnsi="Times New Roman" w:cs="Times New Roman"/>
          <w:sz w:val="28"/>
          <w:szCs w:val="28"/>
          <w:lang w:eastAsia="ar-SA"/>
        </w:rPr>
        <w:t>-1%., гемоглобин 102 г/л., СОЭ-42</w:t>
      </w:r>
      <w:r w:rsidRPr="004D2F4A">
        <w:rPr>
          <w:rFonts w:ascii="Times New Roman" w:eastAsia="SimSun" w:hAnsi="Times New Roman" w:cs="Times New Roman"/>
          <w:sz w:val="28"/>
          <w:szCs w:val="28"/>
          <w:lang w:eastAsia="ar-SA"/>
        </w:rPr>
        <w:t>мм/ч.</w:t>
      </w:r>
    </w:p>
    <w:p w14:paraId="5CD5E712"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150E7F1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w:t>
      </w:r>
      <w:r w:rsidR="00E33E50" w:rsidRPr="004D2F4A">
        <w:rPr>
          <w:rFonts w:ascii="Times New Roman" w:eastAsia="SimSun" w:hAnsi="Times New Roman" w:cs="Times New Roman"/>
          <w:sz w:val="28"/>
          <w:szCs w:val="28"/>
          <w:lang w:eastAsia="ar-SA"/>
        </w:rPr>
        <w:t xml:space="preserve">Сформулируйте </w:t>
      </w:r>
      <w:r w:rsidR="00E33E50" w:rsidRPr="006460B4">
        <w:rPr>
          <w:rFonts w:ascii="Times New Roman" w:eastAsia="SimSun" w:hAnsi="Times New Roman" w:cs="Times New Roman"/>
          <w:sz w:val="28"/>
          <w:szCs w:val="28"/>
          <w:lang w:eastAsia="ar-SA"/>
        </w:rPr>
        <w:t xml:space="preserve">и обоснуйте </w:t>
      </w:r>
      <w:r w:rsidR="00E33E50" w:rsidRPr="004D2F4A">
        <w:rPr>
          <w:rFonts w:ascii="Times New Roman" w:eastAsia="SimSun" w:hAnsi="Times New Roman" w:cs="Times New Roman"/>
          <w:sz w:val="28"/>
          <w:szCs w:val="28"/>
          <w:lang w:eastAsia="ar-SA"/>
        </w:rPr>
        <w:t xml:space="preserve">предварительный диагноз </w:t>
      </w:r>
    </w:p>
    <w:p w14:paraId="682EA896" w14:textId="77777777" w:rsidR="00D37DA9" w:rsidRPr="004D2F4A" w:rsidRDefault="00E33E50"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2. </w:t>
      </w:r>
      <w:r w:rsidRPr="004D2F4A">
        <w:rPr>
          <w:rFonts w:ascii="Times New Roman" w:eastAsia="SimSun" w:hAnsi="Times New Roman" w:cs="Times New Roman"/>
          <w:sz w:val="28"/>
          <w:szCs w:val="28"/>
          <w:lang w:eastAsia="ar-SA"/>
        </w:rPr>
        <w:t xml:space="preserve">Чем является округлое безболезненное напряженное образование </w:t>
      </w:r>
      <w:r w:rsidRPr="004D2F4A">
        <w:rPr>
          <w:rFonts w:ascii="Calibri" w:eastAsia="SimSun" w:hAnsi="Calibri" w:cs="Times New Roman"/>
          <w:sz w:val="28"/>
          <w:szCs w:val="28"/>
          <w:lang w:eastAsia="ar-SA"/>
        </w:rPr>
        <w:t xml:space="preserve"> </w:t>
      </w:r>
      <w:r w:rsidRPr="004D2F4A">
        <w:rPr>
          <w:rFonts w:ascii="Times New Roman" w:eastAsia="SimSun" w:hAnsi="Times New Roman" w:cs="Times New Roman"/>
          <w:sz w:val="28"/>
          <w:szCs w:val="28"/>
          <w:lang w:eastAsia="ar-SA"/>
        </w:rPr>
        <w:t>в правом подреберье?</w:t>
      </w:r>
    </w:p>
    <w:p w14:paraId="61067FC5" w14:textId="77777777" w:rsidR="00D37DA9" w:rsidRPr="004D2F4A" w:rsidRDefault="00E33E50"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51609D6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4. Какие </w:t>
      </w:r>
      <w:r w:rsidR="00E33E50">
        <w:rPr>
          <w:rFonts w:ascii="Times New Roman" w:eastAsia="SimSun" w:hAnsi="Times New Roman" w:cs="Times New Roman"/>
          <w:sz w:val="28"/>
          <w:szCs w:val="28"/>
          <w:lang w:eastAsia="ar-SA"/>
        </w:rPr>
        <w:t>лабораторно-инструментальные ис</w:t>
      </w:r>
      <w:r w:rsidR="00E33E50" w:rsidRPr="004D2F4A">
        <w:rPr>
          <w:rFonts w:ascii="Times New Roman" w:eastAsia="SimSun" w:hAnsi="Times New Roman" w:cs="Times New Roman"/>
          <w:sz w:val="28"/>
          <w:szCs w:val="28"/>
          <w:lang w:eastAsia="ar-SA"/>
        </w:rPr>
        <w:t xml:space="preserve">следования необходимо </w:t>
      </w:r>
      <w:r w:rsidR="004A7E2E">
        <w:rPr>
          <w:rFonts w:ascii="Times New Roman" w:eastAsia="SimSun" w:hAnsi="Times New Roman" w:cs="Times New Roman"/>
          <w:sz w:val="28"/>
          <w:szCs w:val="28"/>
          <w:lang w:eastAsia="ar-SA"/>
        </w:rPr>
        <w:t>необходимо выполнить</w:t>
      </w:r>
      <w:r w:rsidRPr="004D2F4A">
        <w:rPr>
          <w:rFonts w:ascii="Times New Roman" w:eastAsia="SimSun" w:hAnsi="Times New Roman" w:cs="Times New Roman"/>
          <w:sz w:val="28"/>
          <w:szCs w:val="28"/>
          <w:lang w:eastAsia="ar-SA"/>
        </w:rPr>
        <w:t>?</w:t>
      </w:r>
    </w:p>
    <w:p w14:paraId="028272E6"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14:paraId="617EA12B"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51F9D0A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7C5917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1699DE6" w14:textId="77777777" w:rsidR="00E33E50" w:rsidRDefault="00E33E50" w:rsidP="00D37DA9">
      <w:pPr>
        <w:suppressAutoHyphens/>
        <w:spacing w:after="0" w:line="240" w:lineRule="auto"/>
        <w:rPr>
          <w:rFonts w:ascii="Times New Roman" w:eastAsia="SimSun" w:hAnsi="Times New Roman" w:cs="Times New Roman"/>
          <w:sz w:val="28"/>
          <w:szCs w:val="28"/>
          <w:lang w:eastAsia="ar-SA"/>
        </w:rPr>
      </w:pPr>
    </w:p>
    <w:p w14:paraId="7BDB7883" w14:textId="77777777" w:rsidR="00B75D76" w:rsidRDefault="00B75D76" w:rsidP="00D37DA9">
      <w:pPr>
        <w:suppressAutoHyphens/>
        <w:spacing w:after="0" w:line="240" w:lineRule="auto"/>
        <w:rPr>
          <w:rFonts w:ascii="Times New Roman" w:eastAsia="SimSun" w:hAnsi="Times New Roman" w:cs="Times New Roman"/>
          <w:sz w:val="28"/>
          <w:szCs w:val="28"/>
          <w:lang w:eastAsia="ar-SA"/>
        </w:rPr>
      </w:pPr>
    </w:p>
    <w:p w14:paraId="2DAB327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BBB3F2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81792" behindDoc="1" locked="0" layoutInCell="1" allowOverlap="1" wp14:anchorId="37CC54CE" wp14:editId="34DE2287">
            <wp:simplePos x="0" y="0"/>
            <wp:positionH relativeFrom="column">
              <wp:posOffset>-554990</wp:posOffset>
            </wp:positionH>
            <wp:positionV relativeFrom="paragraph">
              <wp:posOffset>135255</wp:posOffset>
            </wp:positionV>
            <wp:extent cx="1371600" cy="1371600"/>
            <wp:effectExtent l="0" t="0" r="0" b="0"/>
            <wp:wrapNone/>
            <wp:docPr id="12" name="Рисунок 1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97322D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10CAA9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DF9088B"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5C9A45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3B2BAE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AB82DB2"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6BDC4F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93A975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7CBD8DD"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24B7958"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47ADD6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88C168D"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7149F52A"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9</w:t>
      </w:r>
      <w:r w:rsidRPr="004D2F4A">
        <w:rPr>
          <w:rFonts w:ascii="Times New Roman" w:eastAsia="SimSun" w:hAnsi="Times New Roman" w:cs="Times New Roman"/>
          <w:sz w:val="28"/>
          <w:szCs w:val="28"/>
          <w:lang w:eastAsia="ar-SA"/>
        </w:rPr>
        <w:t>.</w:t>
      </w:r>
    </w:p>
    <w:p w14:paraId="3D4F333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226C684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3E90E1C"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0ECF295B"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C725217"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70 лет поступила с жалобами на желтушность кожных покровов. Больна 4 суток</w:t>
      </w:r>
      <w:r w:rsidR="005D79B5">
        <w:rPr>
          <w:rFonts w:ascii="Times New Roman" w:eastAsia="SimSun" w:hAnsi="Times New Roman" w:cs="Times New Roman"/>
          <w:sz w:val="28"/>
          <w:szCs w:val="28"/>
          <w:lang w:eastAsia="ar-SA"/>
        </w:rPr>
        <w:t>, когда</w:t>
      </w:r>
      <w:r w:rsidRPr="004D2F4A">
        <w:rPr>
          <w:rFonts w:ascii="Times New Roman" w:eastAsia="SimSun" w:hAnsi="Times New Roman" w:cs="Times New Roman"/>
          <w:sz w:val="28"/>
          <w:szCs w:val="28"/>
          <w:lang w:eastAsia="ar-SA"/>
        </w:rPr>
        <w:t xml:space="preserve"> по</w:t>
      </w:r>
      <w:r w:rsidR="005D79B5">
        <w:rPr>
          <w:rFonts w:ascii="Times New Roman" w:eastAsia="SimSun" w:hAnsi="Times New Roman" w:cs="Times New Roman"/>
          <w:sz w:val="28"/>
          <w:szCs w:val="28"/>
          <w:lang w:eastAsia="ar-SA"/>
        </w:rPr>
        <w:t>сле  приема жирной жареной пищи п</w:t>
      </w:r>
      <w:r w:rsidRPr="004D2F4A">
        <w:rPr>
          <w:rFonts w:ascii="Times New Roman" w:eastAsia="SimSun" w:hAnsi="Times New Roman" w:cs="Times New Roman"/>
          <w:sz w:val="28"/>
          <w:szCs w:val="28"/>
          <w:lang w:eastAsia="ar-SA"/>
        </w:rPr>
        <w:t>оявились резкие боли в правом подреберье, тошнота, рвота. Затем боли стихли, но появилась нарастающая желтуха. Живот мягкий, малоболезненный в правом подреберье, печень не увеличена, желчный пузырь не прощупывается. Симптомы Щеткина-Блюмберга, Ортнера, Мерфи, Кера отрицательны. В анализе крови: лейкоцитов 12,0х10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16%, сегментоядерных-75%, лимфоциотов-4%, моноцитов-4%, эозинофилов </w:t>
      </w:r>
      <w:r w:rsidR="005D79B5">
        <w:rPr>
          <w:rFonts w:ascii="Times New Roman" w:eastAsia="SimSun" w:hAnsi="Times New Roman" w:cs="Times New Roman"/>
          <w:sz w:val="28"/>
          <w:szCs w:val="28"/>
          <w:lang w:eastAsia="ar-SA"/>
        </w:rPr>
        <w:t>-1%., гемоглобин 120 г/л., СОЭ-5</w:t>
      </w:r>
      <w:r w:rsidRPr="004D2F4A">
        <w:rPr>
          <w:rFonts w:ascii="Times New Roman" w:eastAsia="SimSun" w:hAnsi="Times New Roman" w:cs="Times New Roman"/>
          <w:sz w:val="28"/>
          <w:szCs w:val="28"/>
          <w:lang w:eastAsia="ar-SA"/>
        </w:rPr>
        <w:t>6мм/ч.  В биохимическом анализе крови: АЛТ-67ед/л, АСТ-6</w:t>
      </w:r>
      <w:r w:rsidR="005D79B5">
        <w:rPr>
          <w:rFonts w:ascii="Times New Roman" w:eastAsia="SimSun" w:hAnsi="Times New Roman" w:cs="Times New Roman"/>
          <w:sz w:val="28"/>
          <w:szCs w:val="28"/>
          <w:lang w:eastAsia="ar-SA"/>
        </w:rPr>
        <w:t>5ед/л, билирубин общий-237мкмол</w:t>
      </w:r>
      <w:r w:rsidRPr="004D2F4A">
        <w:rPr>
          <w:rFonts w:ascii="Times New Roman" w:eastAsia="SimSun" w:hAnsi="Times New Roman" w:cs="Times New Roman"/>
          <w:sz w:val="28"/>
          <w:szCs w:val="28"/>
          <w:lang w:eastAsia="ar-SA"/>
        </w:rPr>
        <w:t>ь/л.</w:t>
      </w:r>
    </w:p>
    <w:p w14:paraId="08C4018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627AF187" w14:textId="77777777" w:rsidR="00D37DA9" w:rsidRPr="004D2F4A"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Чем обусловлено состояние больной?</w:t>
      </w:r>
    </w:p>
    <w:p w14:paraId="2190BA50" w14:textId="77777777" w:rsidR="00D37DA9" w:rsidRPr="004D2F4A" w:rsidRDefault="005D79B5"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4848429D" w14:textId="77777777" w:rsidR="00D37DA9" w:rsidRPr="004D2F4A" w:rsidRDefault="005D79B5" w:rsidP="00D37DA9">
      <w:pPr>
        <w:numPr>
          <w:ilvl w:val="0"/>
          <w:numId w:val="2"/>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173059AE" w14:textId="77777777" w:rsidR="00D37DA9" w:rsidRPr="004D2F4A" w:rsidRDefault="005D79B5"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Какие </w:t>
      </w:r>
      <w:r>
        <w:rPr>
          <w:rFonts w:ascii="Times New Roman" w:eastAsia="SimSun" w:hAnsi="Times New Roman" w:cs="Times New Roman"/>
          <w:sz w:val="28"/>
          <w:szCs w:val="28"/>
          <w:lang w:eastAsia="ar-SA"/>
        </w:rPr>
        <w:t>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необходимо выполнить</w:t>
      </w:r>
      <w:r w:rsidRPr="004D2F4A">
        <w:rPr>
          <w:rFonts w:ascii="Times New Roman" w:eastAsia="SimSun" w:hAnsi="Times New Roman" w:cs="Times New Roman"/>
          <w:sz w:val="28"/>
          <w:szCs w:val="28"/>
          <w:lang w:eastAsia="ar-SA"/>
        </w:rPr>
        <w:t>?</w:t>
      </w:r>
    </w:p>
    <w:p w14:paraId="34ED171E" w14:textId="77777777" w:rsidR="00D37DA9" w:rsidRDefault="00D37DA9" w:rsidP="00D37DA9">
      <w:pPr>
        <w:numPr>
          <w:ilvl w:val="0"/>
          <w:numId w:val="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14:paraId="069CA881" w14:textId="77777777" w:rsidR="004D2F4A" w:rsidRDefault="004D2F4A" w:rsidP="004D2F4A">
      <w:pPr>
        <w:suppressAutoHyphens/>
        <w:spacing w:after="0" w:line="240" w:lineRule="auto"/>
        <w:rPr>
          <w:rFonts w:ascii="Times New Roman" w:eastAsia="SimSun" w:hAnsi="Times New Roman" w:cs="Times New Roman"/>
          <w:sz w:val="28"/>
          <w:szCs w:val="28"/>
          <w:lang w:eastAsia="ar-SA"/>
        </w:rPr>
      </w:pPr>
    </w:p>
    <w:p w14:paraId="42F8FEBB"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655129AB"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75B867E0"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3E75E5A6"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4BF7F316"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02356E69" w14:textId="77777777" w:rsidR="002A4229" w:rsidRDefault="002A4229" w:rsidP="004D2F4A">
      <w:pPr>
        <w:suppressAutoHyphens/>
        <w:spacing w:after="0" w:line="240" w:lineRule="auto"/>
        <w:rPr>
          <w:rFonts w:ascii="Times New Roman" w:eastAsia="SimSun" w:hAnsi="Times New Roman" w:cs="Times New Roman"/>
          <w:sz w:val="28"/>
          <w:szCs w:val="28"/>
          <w:lang w:eastAsia="ar-SA"/>
        </w:rPr>
      </w:pPr>
    </w:p>
    <w:p w14:paraId="56D95655" w14:textId="77777777" w:rsidR="004D2F4A" w:rsidRDefault="004D2F4A" w:rsidP="004D2F4A">
      <w:pPr>
        <w:suppressAutoHyphens/>
        <w:spacing w:after="0" w:line="240" w:lineRule="auto"/>
        <w:rPr>
          <w:rFonts w:ascii="Times New Roman" w:eastAsia="SimSun" w:hAnsi="Times New Roman" w:cs="Times New Roman"/>
          <w:sz w:val="28"/>
          <w:szCs w:val="28"/>
          <w:lang w:eastAsia="ar-SA"/>
        </w:rPr>
      </w:pPr>
    </w:p>
    <w:p w14:paraId="6AD1F0D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83840" behindDoc="1" locked="0" layoutInCell="1" allowOverlap="1" wp14:anchorId="48DF631E" wp14:editId="3CEA5A14">
            <wp:simplePos x="0" y="0"/>
            <wp:positionH relativeFrom="column">
              <wp:posOffset>-554990</wp:posOffset>
            </wp:positionH>
            <wp:positionV relativeFrom="paragraph">
              <wp:posOffset>135255</wp:posOffset>
            </wp:positionV>
            <wp:extent cx="1371600" cy="1371600"/>
            <wp:effectExtent l="0" t="0" r="0" b="0"/>
            <wp:wrapNone/>
            <wp:docPr id="13" name="Рисунок 1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3106F0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87FFEA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1589BA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F58AAB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7990B4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552D832"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63CC67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497787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1F5128B"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1D549D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E7FAEA7" w14:textId="77777777" w:rsidR="004D2F4A" w:rsidRPr="004D2F4A" w:rsidRDefault="004D2F4A" w:rsidP="004D2F4A">
      <w:pPr>
        <w:suppressAutoHyphens/>
        <w:spacing w:after="0" w:line="240" w:lineRule="auto"/>
        <w:rPr>
          <w:rFonts w:ascii="Times New Roman" w:eastAsia="SimSun" w:hAnsi="Times New Roman" w:cs="Times New Roman"/>
          <w:sz w:val="28"/>
          <w:szCs w:val="28"/>
          <w:lang w:eastAsia="ar-SA"/>
        </w:rPr>
      </w:pPr>
    </w:p>
    <w:p w14:paraId="435C10D0"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3DFDD4BA"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10</w:t>
      </w:r>
      <w:r w:rsidRPr="004D2F4A">
        <w:rPr>
          <w:rFonts w:ascii="Times New Roman" w:eastAsia="SimSun" w:hAnsi="Times New Roman" w:cs="Times New Roman"/>
          <w:sz w:val="28"/>
          <w:szCs w:val="28"/>
          <w:lang w:eastAsia="ar-SA"/>
        </w:rPr>
        <w:t>.</w:t>
      </w:r>
    </w:p>
    <w:p w14:paraId="4DD6C341"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30D6CBB"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5110CC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2A246678"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17BCF5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45 лет, много лет страдающей варикозной болезнью нижних конечностей, за неделю до поступления в клинику появились боли, покраснение и уплотнение по ходу поверхностных вен в верхней трети левой голени, повышение температуры.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16%, сегментоядерных-75%, лимфоциотов-4%, моноцитов-4%, эозинофилов -1%.,</w:t>
      </w:r>
      <w:r w:rsidR="000F2589">
        <w:rPr>
          <w:rFonts w:ascii="Times New Roman" w:eastAsia="SimSun" w:hAnsi="Times New Roman" w:cs="Times New Roman"/>
          <w:sz w:val="28"/>
          <w:szCs w:val="28"/>
          <w:lang w:eastAsia="ar-SA"/>
        </w:rPr>
        <w:t xml:space="preserve"> гемоглобин 120 г/л., СОЭ-3</w:t>
      </w:r>
      <w:r w:rsidRPr="004D2F4A">
        <w:rPr>
          <w:rFonts w:ascii="Times New Roman" w:eastAsia="SimSun" w:hAnsi="Times New Roman" w:cs="Times New Roman"/>
          <w:sz w:val="28"/>
          <w:szCs w:val="28"/>
          <w:lang w:eastAsia="ar-SA"/>
        </w:rPr>
        <w:t xml:space="preserve">6мм/ч,   </w:t>
      </w:r>
      <w:r w:rsidR="000F2589">
        <w:rPr>
          <w:rFonts w:ascii="Times New Roman" w:eastAsia="SimSun" w:hAnsi="Times New Roman" w:cs="Times New Roman"/>
          <w:sz w:val="28"/>
          <w:szCs w:val="28"/>
          <w:lang w:eastAsia="ar-SA"/>
        </w:rPr>
        <w:t>гемоглобин 121 г/л.</w:t>
      </w:r>
      <w:r w:rsidRPr="004D2F4A">
        <w:rPr>
          <w:rFonts w:ascii="Times New Roman" w:eastAsia="SimSun" w:hAnsi="Times New Roman" w:cs="Times New Roman"/>
          <w:sz w:val="28"/>
          <w:szCs w:val="28"/>
          <w:lang w:eastAsia="ar-SA"/>
        </w:rPr>
        <w:t xml:space="preserve"> Анализ мочи без патологических изменений.</w:t>
      </w:r>
    </w:p>
    <w:p w14:paraId="15CE8DA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01D3754" w14:textId="77777777" w:rsidR="00D37DA9" w:rsidRPr="000F2589" w:rsidRDefault="00D37DA9" w:rsidP="008A63C1">
      <w:pPr>
        <w:pStyle w:val="af3"/>
        <w:numPr>
          <w:ilvl w:val="0"/>
          <w:numId w:val="11"/>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 xml:space="preserve">Какое осложнение варикозной болезни вен нижних конечностей развилось у больной? </w:t>
      </w:r>
    </w:p>
    <w:p w14:paraId="6BE06E6D" w14:textId="77777777" w:rsidR="000F2589" w:rsidRPr="004D2F4A" w:rsidRDefault="000F2589" w:rsidP="008A63C1">
      <w:pPr>
        <w:numPr>
          <w:ilvl w:val="0"/>
          <w:numId w:val="1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1BF92E6E" w14:textId="77777777" w:rsidR="000F2589" w:rsidRPr="004D2F4A" w:rsidRDefault="000F2589" w:rsidP="008A63C1">
      <w:pPr>
        <w:numPr>
          <w:ilvl w:val="0"/>
          <w:numId w:val="11"/>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4176FBEA" w14:textId="77777777" w:rsidR="000F2589" w:rsidRPr="004D2F4A" w:rsidRDefault="000F2589" w:rsidP="008A63C1">
      <w:pPr>
        <w:numPr>
          <w:ilvl w:val="0"/>
          <w:numId w:val="1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Какие </w:t>
      </w:r>
      <w:r>
        <w:rPr>
          <w:rFonts w:ascii="Times New Roman" w:eastAsia="SimSun" w:hAnsi="Times New Roman" w:cs="Times New Roman"/>
          <w:sz w:val="28"/>
          <w:szCs w:val="28"/>
          <w:lang w:eastAsia="ar-SA"/>
        </w:rPr>
        <w:t>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необходимо выполнить</w:t>
      </w:r>
      <w:r w:rsidRPr="004D2F4A">
        <w:rPr>
          <w:rFonts w:ascii="Times New Roman" w:eastAsia="SimSun" w:hAnsi="Times New Roman" w:cs="Times New Roman"/>
          <w:sz w:val="28"/>
          <w:szCs w:val="28"/>
          <w:lang w:eastAsia="ar-SA"/>
        </w:rPr>
        <w:t>?</w:t>
      </w:r>
    </w:p>
    <w:p w14:paraId="0CAB2491" w14:textId="77777777" w:rsidR="00D37DA9" w:rsidRPr="000F2589" w:rsidRDefault="000F2589" w:rsidP="008A63C1">
      <w:pPr>
        <w:pStyle w:val="af3"/>
        <w:numPr>
          <w:ilvl w:val="0"/>
          <w:numId w:val="11"/>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Какова лечебная тактика у данной пациентки</w:t>
      </w:r>
      <w:r w:rsidR="00D37DA9" w:rsidRPr="000F2589">
        <w:rPr>
          <w:rFonts w:ascii="Times New Roman" w:eastAsia="SimSun" w:hAnsi="Times New Roman" w:cs="Times New Roman"/>
          <w:sz w:val="28"/>
          <w:szCs w:val="28"/>
          <w:lang w:eastAsia="ar-SA"/>
        </w:rPr>
        <w:t>.</w:t>
      </w:r>
    </w:p>
    <w:p w14:paraId="1CA67903"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397D339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33211D6"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2E305A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A5B9E8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7DD348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C34F23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63CF349"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B4E000E" w14:textId="77777777" w:rsidR="002A4229" w:rsidRPr="004D2F4A" w:rsidRDefault="002A4229" w:rsidP="00D37DA9">
      <w:pPr>
        <w:suppressAutoHyphens/>
        <w:spacing w:after="0" w:line="240" w:lineRule="auto"/>
        <w:jc w:val="both"/>
        <w:rPr>
          <w:rFonts w:ascii="Times New Roman" w:eastAsia="SimSun" w:hAnsi="Times New Roman" w:cs="Times New Roman"/>
          <w:sz w:val="28"/>
          <w:szCs w:val="28"/>
          <w:lang w:eastAsia="ar-SA"/>
        </w:rPr>
      </w:pPr>
    </w:p>
    <w:p w14:paraId="4A64C5F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85888" behindDoc="1" locked="0" layoutInCell="1" allowOverlap="1" wp14:anchorId="058E857D" wp14:editId="47A3C62E">
            <wp:simplePos x="0" y="0"/>
            <wp:positionH relativeFrom="column">
              <wp:posOffset>-554990</wp:posOffset>
            </wp:positionH>
            <wp:positionV relativeFrom="paragraph">
              <wp:posOffset>135255</wp:posOffset>
            </wp:positionV>
            <wp:extent cx="1371600" cy="1371600"/>
            <wp:effectExtent l="0" t="0" r="0" b="0"/>
            <wp:wrapNone/>
            <wp:docPr id="14" name="Рисунок 1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70B8D5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313B138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26A2892"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DA337C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9A0168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D8DF4DE"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9F7B3C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EB9A06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24C7773"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A8F484E"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5D57D6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A399510"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11</w:t>
      </w:r>
      <w:r w:rsidRPr="004D2F4A">
        <w:rPr>
          <w:rFonts w:ascii="Times New Roman" w:eastAsia="SimSun" w:hAnsi="Times New Roman" w:cs="Times New Roman"/>
          <w:sz w:val="28"/>
          <w:szCs w:val="28"/>
          <w:lang w:eastAsia="ar-SA"/>
        </w:rPr>
        <w:t>.</w:t>
      </w:r>
    </w:p>
    <w:p w14:paraId="6E18782D" w14:textId="77777777" w:rsidR="002A4229" w:rsidRDefault="002A4229" w:rsidP="00D37DA9">
      <w:pPr>
        <w:suppressAutoHyphens/>
        <w:spacing w:after="0" w:line="240" w:lineRule="auto"/>
        <w:rPr>
          <w:rFonts w:ascii="Times New Roman" w:eastAsia="SimSun" w:hAnsi="Times New Roman" w:cs="Times New Roman"/>
          <w:sz w:val="28"/>
          <w:szCs w:val="28"/>
          <w:lang w:eastAsia="ar-SA"/>
        </w:rPr>
      </w:pPr>
    </w:p>
    <w:p w14:paraId="3BC74FBB" w14:textId="77777777" w:rsidR="002A4229" w:rsidRDefault="002A4229" w:rsidP="00D37DA9">
      <w:pPr>
        <w:suppressAutoHyphens/>
        <w:spacing w:after="0" w:line="240" w:lineRule="auto"/>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84A9CA9" w14:textId="77777777" w:rsidR="002A4229" w:rsidRDefault="002A4229" w:rsidP="00D37DA9">
      <w:pPr>
        <w:suppressAutoHyphens/>
        <w:spacing w:after="0" w:line="240" w:lineRule="auto"/>
        <w:rPr>
          <w:rFonts w:ascii="Times New Roman" w:eastAsia="SimSun" w:hAnsi="Times New Roman" w:cs="Times New Roman"/>
          <w:sz w:val="28"/>
          <w:szCs w:val="28"/>
          <w:lang w:eastAsia="ar-SA"/>
        </w:rPr>
      </w:pPr>
    </w:p>
    <w:p w14:paraId="1168F689" w14:textId="77777777" w:rsidR="00B75D76" w:rsidRP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2C691E8" w14:textId="77777777" w:rsidR="000F258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 приемный покой обратился больной 40 лет с жалобами на постоянные незначительные боли в прав</w:t>
      </w:r>
      <w:r w:rsidR="000F2589">
        <w:rPr>
          <w:rFonts w:ascii="Times New Roman" w:eastAsia="SimSun" w:hAnsi="Times New Roman" w:cs="Times New Roman"/>
          <w:sz w:val="28"/>
          <w:szCs w:val="28"/>
          <w:lang w:eastAsia="ar-SA"/>
        </w:rPr>
        <w:t>ой подвздошной области. Считает себя больным в течение 4 дней</w:t>
      </w:r>
      <w:r w:rsidRPr="004D2F4A">
        <w:rPr>
          <w:rFonts w:ascii="Times New Roman" w:eastAsia="SimSun" w:hAnsi="Times New Roman" w:cs="Times New Roman"/>
          <w:sz w:val="28"/>
          <w:szCs w:val="28"/>
          <w:lang w:eastAsia="ar-SA"/>
        </w:rPr>
        <w:t>, когда появились боли в эпигастральной области. Принимал мезим. На второй день боли сместились в правую подвздошную область, знобило, была однократно рвота. Стул был накануне (боль</w:t>
      </w:r>
      <w:r w:rsidR="000F2589">
        <w:rPr>
          <w:rFonts w:ascii="Times New Roman" w:eastAsia="SimSun" w:hAnsi="Times New Roman" w:cs="Times New Roman"/>
          <w:sz w:val="28"/>
          <w:szCs w:val="28"/>
          <w:lang w:eastAsia="ar-SA"/>
        </w:rPr>
        <w:t>ной сделал себе клизму). На момент обращения в стационар</w:t>
      </w:r>
      <w:r w:rsidRPr="004D2F4A">
        <w:rPr>
          <w:rFonts w:ascii="Times New Roman" w:eastAsia="SimSun" w:hAnsi="Times New Roman" w:cs="Times New Roman"/>
          <w:sz w:val="28"/>
          <w:szCs w:val="28"/>
          <w:lang w:eastAsia="ar-SA"/>
        </w:rPr>
        <w:t xml:space="preserve"> боли в животе уменьшились, однако полностью не прошли. За медпомощью обратился впервые. </w:t>
      </w:r>
      <w:r w:rsidR="000F2589">
        <w:rPr>
          <w:rFonts w:ascii="Times New Roman" w:eastAsia="SimSun" w:hAnsi="Times New Roman" w:cs="Times New Roman"/>
          <w:sz w:val="28"/>
          <w:szCs w:val="28"/>
          <w:lang w:eastAsia="ar-SA"/>
        </w:rPr>
        <w:t>Состояние удовлетворительное, кожные покровы обычной окраски. Гемодинамика стабильная. Т</w:t>
      </w:r>
      <w:r w:rsidRPr="004D2F4A">
        <w:rPr>
          <w:rFonts w:ascii="Times New Roman" w:eastAsia="SimSun" w:hAnsi="Times New Roman" w:cs="Times New Roman"/>
          <w:sz w:val="28"/>
          <w:szCs w:val="28"/>
          <w:lang w:eastAsia="ar-SA"/>
        </w:rPr>
        <w:t xml:space="preserve">емпература 37,6°С. </w:t>
      </w:r>
      <w:r w:rsidR="000F2589" w:rsidRPr="004D2F4A">
        <w:rPr>
          <w:rFonts w:ascii="Times New Roman" w:eastAsia="SimSun" w:hAnsi="Times New Roman" w:cs="Times New Roman"/>
          <w:sz w:val="28"/>
          <w:szCs w:val="28"/>
          <w:lang w:eastAsia="ar-SA"/>
        </w:rPr>
        <w:t xml:space="preserve">Язык влажный, </w:t>
      </w:r>
      <w:r w:rsidR="000F2589">
        <w:rPr>
          <w:rFonts w:ascii="Times New Roman" w:eastAsia="SimSun" w:hAnsi="Times New Roman" w:cs="Times New Roman"/>
          <w:sz w:val="28"/>
          <w:szCs w:val="28"/>
          <w:lang w:eastAsia="ar-SA"/>
        </w:rPr>
        <w:t xml:space="preserve">немного обложен белым налетом. Живот не вздут, симметричен. </w:t>
      </w:r>
      <w:r w:rsidRPr="004D2F4A">
        <w:rPr>
          <w:rFonts w:ascii="Times New Roman" w:eastAsia="SimSun" w:hAnsi="Times New Roman" w:cs="Times New Roman"/>
          <w:sz w:val="28"/>
          <w:szCs w:val="28"/>
          <w:lang w:eastAsia="ar-SA"/>
        </w:rPr>
        <w:t>При пальпации отмечается локальная болезненность</w:t>
      </w:r>
      <w:r w:rsidR="000F2589">
        <w:rPr>
          <w:rFonts w:ascii="Times New Roman" w:eastAsia="SimSun" w:hAnsi="Times New Roman" w:cs="Times New Roman"/>
          <w:sz w:val="28"/>
          <w:szCs w:val="28"/>
          <w:lang w:eastAsia="ar-SA"/>
        </w:rPr>
        <w:t xml:space="preserve"> и</w:t>
      </w:r>
      <w:r w:rsidRPr="004D2F4A">
        <w:rPr>
          <w:rFonts w:ascii="Times New Roman" w:eastAsia="SimSun" w:hAnsi="Times New Roman" w:cs="Times New Roman"/>
          <w:sz w:val="28"/>
          <w:szCs w:val="28"/>
          <w:lang w:eastAsia="ar-SA"/>
        </w:rPr>
        <w:t xml:space="preserve"> </w:t>
      </w:r>
      <w:r w:rsidR="000F2589">
        <w:rPr>
          <w:rFonts w:ascii="Times New Roman" w:eastAsia="SimSun" w:hAnsi="Times New Roman" w:cs="Times New Roman"/>
          <w:sz w:val="28"/>
          <w:szCs w:val="28"/>
          <w:lang w:eastAsia="ar-SA"/>
        </w:rPr>
        <w:t>плотное образование с нечеткими границами</w:t>
      </w:r>
      <w:r w:rsidR="000F2589" w:rsidRPr="000F2589">
        <w:rPr>
          <w:rFonts w:ascii="Times New Roman" w:eastAsia="SimSun" w:hAnsi="Times New Roman" w:cs="Times New Roman"/>
          <w:sz w:val="28"/>
          <w:szCs w:val="28"/>
          <w:lang w:eastAsia="ar-SA"/>
        </w:rPr>
        <w:t xml:space="preserve"> </w:t>
      </w:r>
      <w:r w:rsidR="000F2589" w:rsidRPr="004D2F4A">
        <w:rPr>
          <w:rFonts w:ascii="Times New Roman" w:eastAsia="SimSun" w:hAnsi="Times New Roman" w:cs="Times New Roman"/>
          <w:sz w:val="28"/>
          <w:szCs w:val="28"/>
          <w:lang w:eastAsia="ar-SA"/>
        </w:rPr>
        <w:t>в правой подвздошной области</w:t>
      </w:r>
      <w:r w:rsidRPr="004D2F4A">
        <w:rPr>
          <w:rFonts w:ascii="Times New Roman" w:eastAsia="SimSun" w:hAnsi="Times New Roman" w:cs="Times New Roman"/>
          <w:sz w:val="28"/>
          <w:szCs w:val="28"/>
          <w:lang w:eastAsia="ar-SA"/>
        </w:rPr>
        <w:t xml:space="preserve">. </w:t>
      </w:r>
      <w:r w:rsidR="000F2589">
        <w:rPr>
          <w:rFonts w:ascii="Times New Roman" w:eastAsia="SimSun" w:hAnsi="Times New Roman" w:cs="Times New Roman"/>
          <w:sz w:val="28"/>
          <w:szCs w:val="28"/>
          <w:lang w:eastAsia="ar-SA"/>
        </w:rPr>
        <w:t xml:space="preserve">Здесь же слабо положительный симптом Щеткина-Блюмберга. </w:t>
      </w:r>
      <w:r w:rsidRPr="004D2F4A">
        <w:rPr>
          <w:rFonts w:ascii="Times New Roman" w:eastAsia="SimSun" w:hAnsi="Times New Roman" w:cs="Times New Roman"/>
          <w:sz w:val="28"/>
          <w:szCs w:val="28"/>
          <w:lang w:eastAsia="ar-SA"/>
        </w:rPr>
        <w:t>Положительны симптомы Воскресенского, Ровзинга, Ситковского</w:t>
      </w:r>
      <w:r w:rsidR="000F2589">
        <w:rPr>
          <w:rFonts w:ascii="Times New Roman" w:eastAsia="SimSun" w:hAnsi="Times New Roman" w:cs="Times New Roman"/>
          <w:sz w:val="28"/>
          <w:szCs w:val="28"/>
          <w:lang w:eastAsia="ar-SA"/>
        </w:rPr>
        <w:t>. В анализе крови: лейкоцитов 12,6</w:t>
      </w:r>
      <w:r w:rsidRPr="004D2F4A">
        <w:rPr>
          <w:rFonts w:ascii="Times New Roman" w:eastAsia="SimSun" w:hAnsi="Times New Roman" w:cs="Times New Roman"/>
          <w:sz w:val="28"/>
          <w:szCs w:val="28"/>
          <w:lang w:eastAsia="ar-SA"/>
        </w:rPr>
        <w:t xml:space="preserve">x109/л, остальные показатели в пределах нормы. Анализ мочи без патологических изменений. </w:t>
      </w:r>
    </w:p>
    <w:p w14:paraId="16D8243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7CF2D90D" w14:textId="77777777" w:rsidR="000F2589" w:rsidRPr="004D2F4A" w:rsidRDefault="000F2589" w:rsidP="008A63C1">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0B7DD4F7" w14:textId="77777777" w:rsidR="000F2589" w:rsidRPr="004D2F4A" w:rsidRDefault="000F2589" w:rsidP="008A63C1">
      <w:pPr>
        <w:numPr>
          <w:ilvl w:val="0"/>
          <w:numId w:val="12"/>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755FCA57" w14:textId="77777777" w:rsidR="000F2589" w:rsidRPr="004D2F4A" w:rsidRDefault="000F2589" w:rsidP="008A63C1">
      <w:pPr>
        <w:numPr>
          <w:ilvl w:val="0"/>
          <w:numId w:val="12"/>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Какие </w:t>
      </w:r>
      <w:r>
        <w:rPr>
          <w:rFonts w:ascii="Times New Roman" w:eastAsia="SimSun" w:hAnsi="Times New Roman" w:cs="Times New Roman"/>
          <w:sz w:val="28"/>
          <w:szCs w:val="28"/>
          <w:lang w:eastAsia="ar-SA"/>
        </w:rPr>
        <w:t>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можно выполнить для уточнения диагноза</w:t>
      </w:r>
      <w:r w:rsidRPr="004D2F4A">
        <w:rPr>
          <w:rFonts w:ascii="Times New Roman" w:eastAsia="SimSun" w:hAnsi="Times New Roman" w:cs="Times New Roman"/>
          <w:sz w:val="28"/>
          <w:szCs w:val="28"/>
          <w:lang w:eastAsia="ar-SA"/>
        </w:rPr>
        <w:t>?</w:t>
      </w:r>
    </w:p>
    <w:p w14:paraId="76E257CD" w14:textId="77777777" w:rsidR="000F2589" w:rsidRDefault="000F2589" w:rsidP="008A63C1">
      <w:pPr>
        <w:pStyle w:val="af3"/>
        <w:numPr>
          <w:ilvl w:val="0"/>
          <w:numId w:val="12"/>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Обоснуйте хирургическую тактику у данного пациента</w:t>
      </w:r>
      <w:r w:rsidRPr="000F2589">
        <w:rPr>
          <w:rFonts w:ascii="Times New Roman" w:eastAsia="SimSun" w:hAnsi="Times New Roman" w:cs="Times New Roman"/>
          <w:sz w:val="28"/>
          <w:szCs w:val="28"/>
          <w:lang w:eastAsia="ar-SA"/>
        </w:rPr>
        <w:t>.</w:t>
      </w:r>
    </w:p>
    <w:p w14:paraId="644F3866" w14:textId="77777777" w:rsidR="000F2589" w:rsidRPr="000F2589" w:rsidRDefault="000F2589" w:rsidP="008A63C1">
      <w:pPr>
        <w:pStyle w:val="af3"/>
        <w:numPr>
          <w:ilvl w:val="0"/>
          <w:numId w:val="12"/>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Перечислите возможные осложнения данного заболевания.</w:t>
      </w:r>
    </w:p>
    <w:p w14:paraId="4E3394AB"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2BDB4860"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1674661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A7C4FD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E0F2D9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754CED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87936" behindDoc="1" locked="0" layoutInCell="1" allowOverlap="1" wp14:anchorId="70F6AE45" wp14:editId="42888BEC">
            <wp:simplePos x="0" y="0"/>
            <wp:positionH relativeFrom="column">
              <wp:posOffset>-554990</wp:posOffset>
            </wp:positionH>
            <wp:positionV relativeFrom="paragraph">
              <wp:posOffset>135255</wp:posOffset>
            </wp:positionV>
            <wp:extent cx="1371600" cy="1371600"/>
            <wp:effectExtent l="0" t="0" r="0" b="0"/>
            <wp:wrapNone/>
            <wp:docPr id="15" name="Рисунок 1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B8F4DB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3A64AB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D8E10E6"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E2B120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55FABE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2518A9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D3E910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44DBE8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59277D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F0C3B2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347703C"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16A998CC"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12</w:t>
      </w:r>
      <w:r w:rsidRPr="004D2F4A">
        <w:rPr>
          <w:rFonts w:ascii="Times New Roman" w:eastAsia="SimSun" w:hAnsi="Times New Roman" w:cs="Times New Roman"/>
          <w:sz w:val="28"/>
          <w:szCs w:val="28"/>
          <w:lang w:eastAsia="ar-SA"/>
        </w:rPr>
        <w:t>.</w:t>
      </w:r>
    </w:p>
    <w:p w14:paraId="03578C4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0AD1BD1"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C10F838"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20F4745" w14:textId="77777777"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F2E147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Больная 35 лет жалуется на покраснение и утолщение соска. При осмотре сосок и часть ареолы покрыты мокнущими корочками и мелкими струпами, при слущивании которых обнаруживается влажная, зернистая поверхность. Сосок утолщен и плотный на ощупь. В анализах крови и мочи без патологических изменений.</w:t>
      </w:r>
    </w:p>
    <w:p w14:paraId="15D49A89"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18394A2C" w14:textId="77777777" w:rsidR="000F2589" w:rsidRPr="004D2F4A" w:rsidRDefault="000F2589" w:rsidP="008A63C1">
      <w:pPr>
        <w:numPr>
          <w:ilvl w:val="0"/>
          <w:numId w:val="1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68DF29A3" w14:textId="77777777" w:rsidR="000F2589" w:rsidRPr="004D2F4A" w:rsidRDefault="000F2589" w:rsidP="008A63C1">
      <w:pPr>
        <w:numPr>
          <w:ilvl w:val="0"/>
          <w:numId w:val="13"/>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544D4022" w14:textId="77777777" w:rsidR="000F2589" w:rsidRPr="000F2589" w:rsidRDefault="000F2589" w:rsidP="008A63C1">
      <w:pPr>
        <w:numPr>
          <w:ilvl w:val="0"/>
          <w:numId w:val="13"/>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Какие </w:t>
      </w:r>
      <w:r>
        <w:rPr>
          <w:rFonts w:ascii="Times New Roman" w:eastAsia="SimSun" w:hAnsi="Times New Roman" w:cs="Times New Roman"/>
          <w:sz w:val="28"/>
          <w:szCs w:val="28"/>
          <w:lang w:eastAsia="ar-SA"/>
        </w:rPr>
        <w:t>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 xml:space="preserve">необходимо </w:t>
      </w:r>
      <w:r w:rsidRPr="000F2589">
        <w:rPr>
          <w:rFonts w:ascii="Times New Roman" w:eastAsia="SimSun" w:hAnsi="Times New Roman" w:cs="Times New Roman"/>
          <w:sz w:val="28"/>
          <w:szCs w:val="28"/>
          <w:lang w:eastAsia="ar-SA"/>
        </w:rPr>
        <w:t xml:space="preserve"> выполнить для уточнения диагноза?</w:t>
      </w:r>
    </w:p>
    <w:p w14:paraId="32A24419" w14:textId="77777777" w:rsidR="000F2589" w:rsidRDefault="000F2589" w:rsidP="008A63C1">
      <w:pPr>
        <w:pStyle w:val="af3"/>
        <w:numPr>
          <w:ilvl w:val="0"/>
          <w:numId w:val="13"/>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Обоснуйте лечебную тактику у данной пациентки</w:t>
      </w:r>
      <w:r w:rsidRPr="000F2589">
        <w:rPr>
          <w:rFonts w:ascii="Times New Roman" w:eastAsia="SimSun" w:hAnsi="Times New Roman" w:cs="Times New Roman"/>
          <w:sz w:val="28"/>
          <w:szCs w:val="28"/>
          <w:lang w:eastAsia="ar-SA"/>
        </w:rPr>
        <w:t>.</w:t>
      </w:r>
    </w:p>
    <w:p w14:paraId="161B5491" w14:textId="77777777" w:rsidR="00D37DA9" w:rsidRPr="000F2589" w:rsidRDefault="00D37DA9" w:rsidP="008A63C1">
      <w:pPr>
        <w:pStyle w:val="af3"/>
        <w:numPr>
          <w:ilvl w:val="0"/>
          <w:numId w:val="13"/>
        </w:numPr>
        <w:suppressAutoHyphens/>
        <w:spacing w:after="0" w:line="240" w:lineRule="auto"/>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Какой объем  хирургического вмешательства будет оптимальным?</w:t>
      </w:r>
    </w:p>
    <w:p w14:paraId="3187FE3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49305F0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FBA10E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026DF0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E4623F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3DDDB0D"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129456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7579B4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6EC514D"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2F7C96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6F5FA0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5861D0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513CB9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3762EFC"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89984" behindDoc="1" locked="0" layoutInCell="1" allowOverlap="1" wp14:anchorId="0B6CA425" wp14:editId="61E1D6E3">
            <wp:simplePos x="0" y="0"/>
            <wp:positionH relativeFrom="column">
              <wp:posOffset>-554990</wp:posOffset>
            </wp:positionH>
            <wp:positionV relativeFrom="paragraph">
              <wp:posOffset>135255</wp:posOffset>
            </wp:positionV>
            <wp:extent cx="1371600" cy="1371600"/>
            <wp:effectExtent l="0" t="0" r="0" b="0"/>
            <wp:wrapNone/>
            <wp:docPr id="16" name="Рисунок 1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7F525D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2B91D4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2A49F15"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077B94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C0AB72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221F48B"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BAF3F0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D10E04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B78F89B"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AE632F8"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C3E13DC"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48CA880"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63291E93"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13</w:t>
      </w:r>
      <w:r w:rsidRPr="004D2F4A">
        <w:rPr>
          <w:rFonts w:ascii="Times New Roman" w:eastAsia="SimSun" w:hAnsi="Times New Roman" w:cs="Times New Roman"/>
          <w:sz w:val="28"/>
          <w:szCs w:val="28"/>
          <w:lang w:eastAsia="ar-SA"/>
        </w:rPr>
        <w:t>.</w:t>
      </w:r>
    </w:p>
    <w:p w14:paraId="3B86D2B5"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3E4E336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9170BD3"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42D7ED5"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067A1C6"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64 лет в течение полугода отмечает снижение аппетита, похудел на 13кг, прогрессирует слабость, во время еды возникает быстро преходящее чувство переполнения желудка, ноющие боли в эпигастральной области. При осмотре бледен, </w:t>
      </w:r>
      <w:r w:rsidR="000F2589">
        <w:rPr>
          <w:rFonts w:ascii="Times New Roman" w:eastAsia="SimSun" w:hAnsi="Times New Roman" w:cs="Times New Roman"/>
          <w:sz w:val="28"/>
          <w:szCs w:val="28"/>
          <w:lang w:eastAsia="ar-SA"/>
        </w:rPr>
        <w:t>кожа сухая. В</w:t>
      </w:r>
      <w:r w:rsidRPr="004D2F4A">
        <w:rPr>
          <w:rFonts w:ascii="Times New Roman" w:eastAsia="SimSun" w:hAnsi="Times New Roman" w:cs="Times New Roman"/>
          <w:sz w:val="28"/>
          <w:szCs w:val="28"/>
          <w:lang w:eastAsia="ar-SA"/>
        </w:rPr>
        <w:t xml:space="preserve"> левой надключичной области плотный узел размером 4х3см.</w:t>
      </w:r>
      <w:r w:rsidR="000F2589">
        <w:rPr>
          <w:rFonts w:ascii="Times New Roman" w:eastAsia="SimSun" w:hAnsi="Times New Roman" w:cs="Times New Roman"/>
          <w:sz w:val="28"/>
          <w:szCs w:val="28"/>
          <w:lang w:eastAsia="ar-SA"/>
        </w:rPr>
        <w:t xml:space="preserve"> Гемодинамика стабильная.</w:t>
      </w:r>
      <w:r w:rsidRPr="004D2F4A">
        <w:rPr>
          <w:rFonts w:ascii="Times New Roman" w:eastAsia="SimSun" w:hAnsi="Times New Roman" w:cs="Times New Roman"/>
          <w:sz w:val="28"/>
          <w:szCs w:val="28"/>
          <w:lang w:eastAsia="ar-SA"/>
        </w:rPr>
        <w:t xml:space="preserve"> </w:t>
      </w:r>
      <w:r w:rsidR="000F2589">
        <w:rPr>
          <w:rFonts w:ascii="Times New Roman" w:eastAsia="SimSun" w:hAnsi="Times New Roman" w:cs="Times New Roman"/>
          <w:sz w:val="28"/>
          <w:szCs w:val="28"/>
          <w:lang w:eastAsia="ar-SA"/>
        </w:rPr>
        <w:t xml:space="preserve">Живот не вздут, симметричен, участвует в дыхании. </w:t>
      </w:r>
      <w:r w:rsidRPr="004D2F4A">
        <w:rPr>
          <w:rFonts w:ascii="Times New Roman" w:eastAsia="SimSun" w:hAnsi="Times New Roman" w:cs="Times New Roman"/>
          <w:sz w:val="28"/>
          <w:szCs w:val="28"/>
          <w:lang w:eastAsia="ar-SA"/>
        </w:rPr>
        <w:t xml:space="preserve">Пальпация живота болезненна в эпигастральной области, в проекции желудка определяется уплотнение без четких границ. </w:t>
      </w:r>
      <w:r w:rsidR="000F2589">
        <w:rPr>
          <w:rFonts w:ascii="Times New Roman" w:eastAsia="SimSun" w:hAnsi="Times New Roman" w:cs="Times New Roman"/>
          <w:sz w:val="28"/>
          <w:szCs w:val="28"/>
          <w:lang w:eastAsia="ar-SA"/>
        </w:rPr>
        <w:t>Перитонеальных симптомов нет. В анализе крови: гемоглобин 98</w:t>
      </w:r>
      <w:r w:rsidRPr="004D2F4A">
        <w:rPr>
          <w:rFonts w:ascii="Times New Roman" w:eastAsia="SimSun" w:hAnsi="Times New Roman" w:cs="Times New Roman"/>
          <w:sz w:val="28"/>
          <w:szCs w:val="28"/>
          <w:lang w:eastAsia="ar-SA"/>
        </w:rPr>
        <w:t>г/л.,  лейкоциты 8,0х10^9/л, палочкоядерных – 4%, сегментоядерных-56%, лимфоциотов -32%, моноц</w:t>
      </w:r>
      <w:r w:rsidR="000F2589">
        <w:rPr>
          <w:rFonts w:ascii="Times New Roman" w:eastAsia="SimSun" w:hAnsi="Times New Roman" w:cs="Times New Roman"/>
          <w:sz w:val="28"/>
          <w:szCs w:val="28"/>
          <w:lang w:eastAsia="ar-SA"/>
        </w:rPr>
        <w:t>итов-7%, эозинофилов -1%., СОЭ-4</w:t>
      </w:r>
      <w:r w:rsidRPr="004D2F4A">
        <w:rPr>
          <w:rFonts w:ascii="Times New Roman" w:eastAsia="SimSun" w:hAnsi="Times New Roman" w:cs="Times New Roman"/>
          <w:sz w:val="28"/>
          <w:szCs w:val="28"/>
          <w:lang w:eastAsia="ar-SA"/>
        </w:rPr>
        <w:t>0мм/ч.</w:t>
      </w:r>
    </w:p>
    <w:p w14:paraId="62B5EE16"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787BB4EE" w14:textId="77777777" w:rsidR="000F2589" w:rsidRPr="004D2F4A" w:rsidRDefault="000F2589" w:rsidP="008A63C1">
      <w:pPr>
        <w:numPr>
          <w:ilvl w:val="0"/>
          <w:numId w:val="14"/>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3CD900BA" w14:textId="77777777" w:rsidR="000F2589" w:rsidRPr="004D2F4A" w:rsidRDefault="000F2589" w:rsidP="008A63C1">
      <w:pPr>
        <w:numPr>
          <w:ilvl w:val="0"/>
          <w:numId w:val="14"/>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6BFDB98F" w14:textId="77777777" w:rsidR="000F2589" w:rsidRDefault="000F2589" w:rsidP="008A63C1">
      <w:pPr>
        <w:numPr>
          <w:ilvl w:val="0"/>
          <w:numId w:val="14"/>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Какие </w:t>
      </w:r>
      <w:r>
        <w:rPr>
          <w:rFonts w:ascii="Times New Roman" w:eastAsia="SimSun" w:hAnsi="Times New Roman" w:cs="Times New Roman"/>
          <w:sz w:val="28"/>
          <w:szCs w:val="28"/>
          <w:lang w:eastAsia="ar-SA"/>
        </w:rPr>
        <w:t>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 xml:space="preserve">необходимо </w:t>
      </w:r>
      <w:r w:rsidRPr="000F2589">
        <w:rPr>
          <w:rFonts w:ascii="Times New Roman" w:eastAsia="SimSun" w:hAnsi="Times New Roman" w:cs="Times New Roman"/>
          <w:sz w:val="28"/>
          <w:szCs w:val="28"/>
          <w:lang w:eastAsia="ar-SA"/>
        </w:rPr>
        <w:t xml:space="preserve"> выполнить для уточнения диагноза?</w:t>
      </w:r>
    </w:p>
    <w:p w14:paraId="7FC4828E" w14:textId="77777777" w:rsidR="000F2589" w:rsidRDefault="00D37DA9" w:rsidP="008A63C1">
      <w:pPr>
        <w:numPr>
          <w:ilvl w:val="0"/>
          <w:numId w:val="14"/>
        </w:numPr>
        <w:suppressAutoHyphens/>
        <w:spacing w:after="0" w:line="240" w:lineRule="auto"/>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Что означает конгломерат плотных лимфатических узлов над левой ключицей?</w:t>
      </w:r>
    </w:p>
    <w:p w14:paraId="30D17919" w14:textId="77777777" w:rsidR="00D37DA9" w:rsidRPr="000F2589" w:rsidRDefault="00D37DA9" w:rsidP="008A63C1">
      <w:pPr>
        <w:numPr>
          <w:ilvl w:val="0"/>
          <w:numId w:val="14"/>
        </w:numPr>
        <w:suppressAutoHyphens/>
        <w:spacing w:after="0" w:line="240" w:lineRule="auto"/>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Обоснуйте хирургическую тактику</w:t>
      </w:r>
      <w:r w:rsidR="000F2589">
        <w:rPr>
          <w:rFonts w:ascii="Times New Roman" w:eastAsia="SimSun" w:hAnsi="Times New Roman" w:cs="Times New Roman"/>
          <w:sz w:val="28"/>
          <w:szCs w:val="28"/>
          <w:lang w:eastAsia="ar-SA"/>
        </w:rPr>
        <w:t xml:space="preserve"> у данного больного</w:t>
      </w:r>
      <w:r w:rsidRPr="000F2589">
        <w:rPr>
          <w:rFonts w:ascii="Times New Roman" w:eastAsia="SimSun" w:hAnsi="Times New Roman" w:cs="Times New Roman"/>
          <w:sz w:val="28"/>
          <w:szCs w:val="28"/>
          <w:lang w:eastAsia="ar-SA"/>
        </w:rPr>
        <w:t>.</w:t>
      </w:r>
    </w:p>
    <w:p w14:paraId="6F1F8321"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26F67B08"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58DAA71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74803C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0C4CF0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946A65F"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6693CC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E4DF22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F4F9F62"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CA2249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92032" behindDoc="1" locked="0" layoutInCell="1" allowOverlap="1" wp14:anchorId="2FFDAC31" wp14:editId="31C39298">
            <wp:simplePos x="0" y="0"/>
            <wp:positionH relativeFrom="column">
              <wp:posOffset>-554990</wp:posOffset>
            </wp:positionH>
            <wp:positionV relativeFrom="paragraph">
              <wp:posOffset>135255</wp:posOffset>
            </wp:positionV>
            <wp:extent cx="1371600" cy="1371600"/>
            <wp:effectExtent l="0" t="0" r="0" b="0"/>
            <wp:wrapNone/>
            <wp:docPr id="17" name="Рисунок 1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362218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66ACF0C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39D55F0"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5F69DA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10AAB6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15DFD1D"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DC3F69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1D7A30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896DE6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EE02D12"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92DB42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96500E0"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14</w:t>
      </w:r>
      <w:r w:rsidRPr="004D2F4A">
        <w:rPr>
          <w:rFonts w:ascii="Times New Roman" w:eastAsia="SimSun" w:hAnsi="Times New Roman" w:cs="Times New Roman"/>
          <w:sz w:val="28"/>
          <w:szCs w:val="28"/>
          <w:lang w:eastAsia="ar-SA"/>
        </w:rPr>
        <w:t>.</w:t>
      </w:r>
    </w:p>
    <w:p w14:paraId="32DF80DF"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35FA947"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7EDE075"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0BC8D647"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2D1193E" w14:textId="77777777" w:rsidR="00301F83" w:rsidRDefault="00301F83"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 больной 68 лет через 4 часа после приема жирной пищи появились сильные боли в верхних отделах живота с иррадиацией в спину, многократная рвота с примесью желчи, не приносящая облегчения. Из анамнеза известно, что страдает хроническим калькулезным холециститом. Состояние больной средней тяжести, пульс 98 ударов в мин., ритмичный. Язык сухой, обложен. Живот вздут, пальпаторно определяется</w:t>
      </w:r>
      <w:r w:rsidR="00454A22">
        <w:rPr>
          <w:rFonts w:ascii="Times New Roman" w:eastAsia="SimSun" w:hAnsi="Times New Roman" w:cs="Times New Roman"/>
          <w:sz w:val="28"/>
          <w:szCs w:val="28"/>
          <w:lang w:eastAsia="ar-SA"/>
        </w:rPr>
        <w:t xml:space="preserve"> выраженная болезненность в эпигастрии и левом подреберье. Положительный симптом Мейо-Робсона. Перистальтика ослаблена. Температура 37,1</w:t>
      </w:r>
      <w:r w:rsidR="00454A22" w:rsidRPr="00454A22">
        <w:rPr>
          <w:rFonts w:ascii="Times New Roman" w:eastAsia="SimSun" w:hAnsi="Times New Roman" w:cs="Times New Roman"/>
          <w:sz w:val="28"/>
          <w:szCs w:val="28"/>
          <w:vertAlign w:val="superscript"/>
          <w:lang w:eastAsia="ar-SA"/>
        </w:rPr>
        <w:t>0</w:t>
      </w:r>
      <w:r w:rsidR="00454A22">
        <w:rPr>
          <w:rFonts w:ascii="Times New Roman" w:eastAsia="SimSun" w:hAnsi="Times New Roman" w:cs="Times New Roman"/>
          <w:sz w:val="28"/>
          <w:szCs w:val="28"/>
          <w:lang w:eastAsia="ar-SA"/>
        </w:rPr>
        <w:t>С, лейкоциты в крови 9,5х10</w:t>
      </w:r>
      <w:r w:rsidR="00454A22" w:rsidRPr="00454A22">
        <w:rPr>
          <w:rFonts w:ascii="Times New Roman" w:eastAsia="SimSun" w:hAnsi="Times New Roman" w:cs="Times New Roman"/>
          <w:sz w:val="28"/>
          <w:szCs w:val="28"/>
          <w:vertAlign w:val="superscript"/>
          <w:lang w:eastAsia="ar-SA"/>
        </w:rPr>
        <w:t>9</w:t>
      </w:r>
      <w:r w:rsidR="00454A22">
        <w:rPr>
          <w:rFonts w:ascii="Times New Roman" w:eastAsia="SimSun" w:hAnsi="Times New Roman" w:cs="Times New Roman"/>
          <w:sz w:val="28"/>
          <w:szCs w:val="28"/>
          <w:lang w:eastAsia="ar-SA"/>
        </w:rPr>
        <w:t>/л.</w:t>
      </w:r>
    </w:p>
    <w:p w14:paraId="1AC222E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24C11D42" w14:textId="77777777" w:rsidR="000F2589" w:rsidRDefault="000F2589" w:rsidP="008A63C1">
      <w:pPr>
        <w:numPr>
          <w:ilvl w:val="0"/>
          <w:numId w:val="15"/>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1F8C28B2" w14:textId="77777777" w:rsidR="00D37DA9" w:rsidRPr="000F2589" w:rsidRDefault="00693DB3" w:rsidP="008A63C1">
      <w:pPr>
        <w:numPr>
          <w:ilvl w:val="0"/>
          <w:numId w:val="15"/>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С какими заболеваниями необходимо провести дифференциальную диагностику</w:t>
      </w:r>
      <w:r w:rsidR="000F2589">
        <w:rPr>
          <w:rFonts w:ascii="Times New Roman" w:eastAsia="SimSun" w:hAnsi="Times New Roman" w:cs="Times New Roman"/>
          <w:sz w:val="28"/>
          <w:szCs w:val="28"/>
          <w:lang w:eastAsia="ar-SA"/>
        </w:rPr>
        <w:t>?</w:t>
      </w:r>
    </w:p>
    <w:p w14:paraId="5F020596" w14:textId="77777777" w:rsidR="000F2589" w:rsidRDefault="000F2589" w:rsidP="008A63C1">
      <w:pPr>
        <w:pStyle w:val="af3"/>
        <w:numPr>
          <w:ilvl w:val="0"/>
          <w:numId w:val="15"/>
        </w:numPr>
        <w:suppressAutoHyphens/>
        <w:spacing w:after="0" w:line="240" w:lineRule="auto"/>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 xml:space="preserve"> Какие лабораторно-инструментальные исследования необходимо  выполнить для уточнения диагноза?</w:t>
      </w:r>
    </w:p>
    <w:p w14:paraId="6B9D2BEC" w14:textId="77777777" w:rsidR="000F2589" w:rsidRDefault="000F2589" w:rsidP="008A63C1">
      <w:pPr>
        <w:pStyle w:val="af3"/>
        <w:numPr>
          <w:ilvl w:val="0"/>
          <w:numId w:val="15"/>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w:t>
      </w:r>
      <w:r w:rsidRPr="000F2589">
        <w:rPr>
          <w:rFonts w:ascii="Times New Roman" w:eastAsia="SimSun" w:hAnsi="Times New Roman" w:cs="Times New Roman"/>
          <w:sz w:val="28"/>
          <w:szCs w:val="28"/>
          <w:lang w:eastAsia="ar-SA"/>
        </w:rPr>
        <w:t>аковы м</w:t>
      </w:r>
      <w:r w:rsidR="00D37DA9" w:rsidRPr="000F2589">
        <w:rPr>
          <w:rFonts w:ascii="Times New Roman" w:eastAsia="SimSun" w:hAnsi="Times New Roman" w:cs="Times New Roman"/>
          <w:sz w:val="28"/>
          <w:szCs w:val="28"/>
          <w:lang w:eastAsia="ar-SA"/>
        </w:rPr>
        <w:t>етоды лечения</w:t>
      </w:r>
      <w:r w:rsidRPr="000F2589">
        <w:rPr>
          <w:rFonts w:ascii="Times New Roman" w:eastAsia="SimSun" w:hAnsi="Times New Roman" w:cs="Times New Roman"/>
          <w:sz w:val="28"/>
          <w:szCs w:val="28"/>
          <w:lang w:eastAsia="ar-SA"/>
        </w:rPr>
        <w:t xml:space="preserve"> данного заболевания?</w:t>
      </w:r>
    </w:p>
    <w:p w14:paraId="07AAF42D" w14:textId="77777777" w:rsidR="00D37DA9" w:rsidRPr="000F2589" w:rsidRDefault="000F2589" w:rsidP="008A63C1">
      <w:pPr>
        <w:pStyle w:val="af3"/>
        <w:numPr>
          <w:ilvl w:val="0"/>
          <w:numId w:val="15"/>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Перечислите возможные о</w:t>
      </w:r>
      <w:r w:rsidR="00D37DA9" w:rsidRPr="000F2589">
        <w:rPr>
          <w:rFonts w:ascii="Times New Roman" w:eastAsia="SimSun" w:hAnsi="Times New Roman" w:cs="Times New Roman"/>
          <w:sz w:val="28"/>
          <w:szCs w:val="28"/>
          <w:lang w:eastAsia="ar-SA"/>
        </w:rPr>
        <w:t>сложнения</w:t>
      </w:r>
      <w:r>
        <w:rPr>
          <w:rFonts w:ascii="Times New Roman" w:eastAsia="SimSun" w:hAnsi="Times New Roman" w:cs="Times New Roman"/>
          <w:sz w:val="28"/>
          <w:szCs w:val="28"/>
          <w:lang w:eastAsia="ar-SA"/>
        </w:rPr>
        <w:t xml:space="preserve"> данного заболевания</w:t>
      </w:r>
      <w:r w:rsidR="00D37DA9" w:rsidRPr="000F2589">
        <w:rPr>
          <w:rFonts w:ascii="Times New Roman" w:eastAsia="SimSun" w:hAnsi="Times New Roman" w:cs="Times New Roman"/>
          <w:sz w:val="28"/>
          <w:szCs w:val="28"/>
          <w:lang w:eastAsia="ar-SA"/>
        </w:rPr>
        <w:t>.</w:t>
      </w:r>
    </w:p>
    <w:p w14:paraId="44660424"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18B9AFD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69BD85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3C790DE"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A0D79E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2096F6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F04756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918AAD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25FADD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B9CC49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82E59CC"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537E70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94080" behindDoc="1" locked="0" layoutInCell="1" allowOverlap="1" wp14:anchorId="36DB8CF0" wp14:editId="1FBAA41D">
            <wp:simplePos x="0" y="0"/>
            <wp:positionH relativeFrom="column">
              <wp:posOffset>-554990</wp:posOffset>
            </wp:positionH>
            <wp:positionV relativeFrom="paragraph">
              <wp:posOffset>135255</wp:posOffset>
            </wp:positionV>
            <wp:extent cx="1371600" cy="1371600"/>
            <wp:effectExtent l="0" t="0" r="0" b="0"/>
            <wp:wrapNone/>
            <wp:docPr id="18" name="Рисунок 1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CA63A5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01872F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05006965"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BD8097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9F0799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97581D5"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C02720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4DDC32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A954B39"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C73942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5908BE0B"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F6F8636"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347C93C5"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15</w:t>
      </w:r>
      <w:r w:rsidRPr="004D2F4A">
        <w:rPr>
          <w:rFonts w:ascii="Times New Roman" w:eastAsia="SimSun" w:hAnsi="Times New Roman" w:cs="Times New Roman"/>
          <w:sz w:val="28"/>
          <w:szCs w:val="28"/>
          <w:lang w:eastAsia="ar-SA"/>
        </w:rPr>
        <w:t>.</w:t>
      </w:r>
    </w:p>
    <w:p w14:paraId="2A3DB15A"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1BC999CC"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01DE142"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355752A8"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720ABAE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Кормящая мать в течение 3 недель страдает воспалением молочной железы. В больной железе отчетливо пальпируется плотное образование размером 6х8 см, кожа над ним синюшно-багровой окраски, образование резко болезненно, однако размягчения или флюктуации нет. Общее состояние больной удовлетворительное, но температура по вечерам достигает 38С, иногда бывают ознобы, больная чувствует слабость, потливость.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w:t>
      </w:r>
      <w:r w:rsidR="000F2589">
        <w:rPr>
          <w:rFonts w:ascii="Times New Roman" w:eastAsia="SimSun" w:hAnsi="Times New Roman" w:cs="Times New Roman"/>
          <w:sz w:val="28"/>
          <w:szCs w:val="28"/>
          <w:lang w:eastAsia="ar-SA"/>
        </w:rPr>
        <w:t xml:space="preserve">1%., гемоглобин 130 г/л., СОЭ-37 </w:t>
      </w:r>
      <w:r w:rsidRPr="004D2F4A">
        <w:rPr>
          <w:rFonts w:ascii="Times New Roman" w:eastAsia="SimSun" w:hAnsi="Times New Roman" w:cs="Times New Roman"/>
          <w:sz w:val="28"/>
          <w:szCs w:val="28"/>
          <w:lang w:eastAsia="ar-SA"/>
        </w:rPr>
        <w:t>мм/ч. Анализ мочи без патологических изменений.</w:t>
      </w:r>
    </w:p>
    <w:p w14:paraId="20B19294"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5750FD13" w14:textId="77777777" w:rsidR="000F2589" w:rsidRPr="004D2F4A" w:rsidRDefault="000F2589" w:rsidP="008A63C1">
      <w:pPr>
        <w:numPr>
          <w:ilvl w:val="0"/>
          <w:numId w:val="16"/>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59099C6A" w14:textId="77777777" w:rsidR="000F2589" w:rsidRPr="004D2F4A" w:rsidRDefault="000F2589" w:rsidP="008A63C1">
      <w:pPr>
        <w:numPr>
          <w:ilvl w:val="0"/>
          <w:numId w:val="16"/>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60C27888" w14:textId="77777777" w:rsidR="000F2589" w:rsidRDefault="000F2589" w:rsidP="008A63C1">
      <w:pPr>
        <w:numPr>
          <w:ilvl w:val="0"/>
          <w:numId w:val="16"/>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Какие </w:t>
      </w:r>
      <w:r>
        <w:rPr>
          <w:rFonts w:ascii="Times New Roman" w:eastAsia="SimSun" w:hAnsi="Times New Roman" w:cs="Times New Roman"/>
          <w:sz w:val="28"/>
          <w:szCs w:val="28"/>
          <w:lang w:eastAsia="ar-SA"/>
        </w:rPr>
        <w:t>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 xml:space="preserve">необходимо </w:t>
      </w:r>
      <w:r w:rsidRPr="000F2589">
        <w:rPr>
          <w:rFonts w:ascii="Times New Roman" w:eastAsia="SimSun" w:hAnsi="Times New Roman" w:cs="Times New Roman"/>
          <w:sz w:val="28"/>
          <w:szCs w:val="28"/>
          <w:lang w:eastAsia="ar-SA"/>
        </w:rPr>
        <w:t xml:space="preserve"> выполнить для уточнения диагноза?</w:t>
      </w:r>
    </w:p>
    <w:p w14:paraId="1F96D412" w14:textId="77777777" w:rsidR="00D37DA9" w:rsidRDefault="00D37DA9" w:rsidP="008A63C1">
      <w:pPr>
        <w:numPr>
          <w:ilvl w:val="0"/>
          <w:numId w:val="16"/>
        </w:numPr>
        <w:suppressAutoHyphens/>
        <w:spacing w:after="0" w:line="240" w:lineRule="auto"/>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Обоснуйте хирургическую тактику.</w:t>
      </w:r>
    </w:p>
    <w:p w14:paraId="78528822" w14:textId="77777777" w:rsidR="000F2589" w:rsidRPr="000F2589" w:rsidRDefault="000F2589" w:rsidP="008A63C1">
      <w:pPr>
        <w:numPr>
          <w:ilvl w:val="0"/>
          <w:numId w:val="16"/>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Какой объем хирургического вмешательства будет оптимальным?</w:t>
      </w:r>
    </w:p>
    <w:p w14:paraId="113D7924"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7E5D060F"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1BE5F3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F56AA7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AD5DAD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9393482"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2A0473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9D95A6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26E158F"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43DD74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96128" behindDoc="1" locked="0" layoutInCell="1" allowOverlap="1" wp14:anchorId="5636A69B" wp14:editId="09A25962">
            <wp:simplePos x="0" y="0"/>
            <wp:positionH relativeFrom="column">
              <wp:posOffset>-554990</wp:posOffset>
            </wp:positionH>
            <wp:positionV relativeFrom="paragraph">
              <wp:posOffset>135255</wp:posOffset>
            </wp:positionV>
            <wp:extent cx="1371600" cy="1371600"/>
            <wp:effectExtent l="0" t="0" r="0" b="0"/>
            <wp:wrapNone/>
            <wp:docPr id="19" name="Рисунок 1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377BD5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3A6AB0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BFD4819"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EC3C56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77967A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78A139C"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371F2C6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1F63D8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EA28DE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D29A88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22345C27"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DC014B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CE7946F"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16</w:t>
      </w:r>
      <w:r w:rsidRPr="004D2F4A">
        <w:rPr>
          <w:rFonts w:ascii="Times New Roman" w:eastAsia="SimSun" w:hAnsi="Times New Roman" w:cs="Times New Roman"/>
          <w:sz w:val="28"/>
          <w:szCs w:val="28"/>
          <w:lang w:eastAsia="ar-SA"/>
        </w:rPr>
        <w:t>.</w:t>
      </w:r>
    </w:p>
    <w:p w14:paraId="3B364C01"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2D0E887F"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1974A94"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414CC75"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CF4834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w:t>
      </w:r>
      <w:r w:rsidR="000F2589">
        <w:rPr>
          <w:rFonts w:ascii="Times New Roman" w:eastAsia="SimSun" w:hAnsi="Times New Roman" w:cs="Times New Roman"/>
          <w:sz w:val="28"/>
          <w:szCs w:val="28"/>
          <w:lang w:eastAsia="ar-SA"/>
        </w:rPr>
        <w:t>В поликлинику обратился б</w:t>
      </w:r>
      <w:r w:rsidRPr="004D2F4A">
        <w:rPr>
          <w:rFonts w:ascii="Times New Roman" w:eastAsia="SimSun" w:hAnsi="Times New Roman" w:cs="Times New Roman"/>
          <w:sz w:val="28"/>
          <w:szCs w:val="28"/>
          <w:lang w:eastAsia="ar-SA"/>
        </w:rPr>
        <w:t>ольной 52 лет</w:t>
      </w:r>
      <w:r w:rsidR="000F2589">
        <w:rPr>
          <w:rFonts w:ascii="Times New Roman" w:eastAsia="SimSun" w:hAnsi="Times New Roman" w:cs="Times New Roman"/>
          <w:sz w:val="28"/>
          <w:szCs w:val="28"/>
          <w:lang w:eastAsia="ar-SA"/>
        </w:rPr>
        <w:t xml:space="preserve"> с жалобами на то, что</w:t>
      </w:r>
      <w:r w:rsidRPr="004D2F4A">
        <w:rPr>
          <w:rFonts w:ascii="Times New Roman" w:eastAsia="SimSun" w:hAnsi="Times New Roman" w:cs="Times New Roman"/>
          <w:sz w:val="28"/>
          <w:szCs w:val="28"/>
          <w:lang w:eastAsia="ar-SA"/>
        </w:rPr>
        <w:t xml:space="preserve"> в тече</w:t>
      </w:r>
      <w:r w:rsidR="000F2589">
        <w:rPr>
          <w:rFonts w:ascii="Times New Roman" w:eastAsia="SimSun" w:hAnsi="Times New Roman" w:cs="Times New Roman"/>
          <w:sz w:val="28"/>
          <w:szCs w:val="28"/>
          <w:lang w:eastAsia="ar-SA"/>
        </w:rPr>
        <w:t xml:space="preserve">ние трех месяцев отмечал </w:t>
      </w:r>
      <w:r w:rsidRPr="004D2F4A">
        <w:rPr>
          <w:rFonts w:ascii="Times New Roman" w:eastAsia="SimSun" w:hAnsi="Times New Roman" w:cs="Times New Roman"/>
          <w:sz w:val="28"/>
          <w:szCs w:val="28"/>
          <w:lang w:eastAsia="ar-SA"/>
        </w:rPr>
        <w:t>урчание, вздутие живота, запоры, с</w:t>
      </w:r>
      <w:r w:rsidR="000F2589">
        <w:rPr>
          <w:rFonts w:ascii="Times New Roman" w:eastAsia="SimSun" w:hAnsi="Times New Roman" w:cs="Times New Roman"/>
          <w:sz w:val="28"/>
          <w:szCs w:val="28"/>
          <w:lang w:eastAsia="ar-SA"/>
        </w:rPr>
        <w:t xml:space="preserve">меняющиеся жидким стулом, на фоне задержки стула боль. Примерно 6 часов </w:t>
      </w:r>
      <w:r w:rsidRPr="004D2F4A">
        <w:rPr>
          <w:rFonts w:ascii="Times New Roman" w:eastAsia="SimSun" w:hAnsi="Times New Roman" w:cs="Times New Roman"/>
          <w:sz w:val="28"/>
          <w:szCs w:val="28"/>
          <w:lang w:eastAsia="ar-SA"/>
        </w:rPr>
        <w:t xml:space="preserve">назад боли в животе приняли схваткообразный характер, перестали отходить газы, была повторная рвота с примесью желчи и неприятным запахом. </w:t>
      </w:r>
      <w:r w:rsidR="000F2589">
        <w:rPr>
          <w:rFonts w:ascii="Times New Roman" w:eastAsia="SimSun" w:hAnsi="Times New Roman" w:cs="Times New Roman"/>
          <w:sz w:val="28"/>
          <w:szCs w:val="28"/>
          <w:lang w:eastAsia="ar-SA"/>
        </w:rPr>
        <w:t xml:space="preserve">При осмотре кожа немного бледная. Гемодинамика стабильная. Язык сухой, обложен белым налетом. </w:t>
      </w:r>
      <w:r w:rsidRPr="004D2F4A">
        <w:rPr>
          <w:rFonts w:ascii="Times New Roman" w:eastAsia="SimSun" w:hAnsi="Times New Roman" w:cs="Times New Roman"/>
          <w:sz w:val="28"/>
          <w:szCs w:val="28"/>
          <w:lang w:eastAsia="ar-SA"/>
        </w:rPr>
        <w:t xml:space="preserve">Живот вздут, </w:t>
      </w:r>
      <w:r w:rsidR="000F2589">
        <w:rPr>
          <w:rFonts w:ascii="Times New Roman" w:eastAsia="SimSun" w:hAnsi="Times New Roman" w:cs="Times New Roman"/>
          <w:sz w:val="28"/>
          <w:szCs w:val="28"/>
          <w:lang w:eastAsia="ar-SA"/>
        </w:rPr>
        <w:t xml:space="preserve">в дыхании участвует слабо, при пальпации </w:t>
      </w:r>
      <w:r w:rsidRPr="004D2F4A">
        <w:rPr>
          <w:rFonts w:ascii="Times New Roman" w:eastAsia="SimSun" w:hAnsi="Times New Roman" w:cs="Times New Roman"/>
          <w:sz w:val="28"/>
          <w:szCs w:val="28"/>
          <w:lang w:eastAsia="ar-SA"/>
        </w:rPr>
        <w:t xml:space="preserve">мягкий, болезненный. </w:t>
      </w:r>
      <w:r w:rsidR="000F2589">
        <w:rPr>
          <w:rFonts w:ascii="Times New Roman" w:eastAsia="SimSun" w:hAnsi="Times New Roman" w:cs="Times New Roman"/>
          <w:sz w:val="28"/>
          <w:szCs w:val="28"/>
          <w:lang w:eastAsia="ar-SA"/>
        </w:rPr>
        <w:t>При аускультации живота в</w:t>
      </w:r>
      <w:r w:rsidR="000F2589" w:rsidRPr="004D2F4A">
        <w:rPr>
          <w:rFonts w:ascii="Times New Roman" w:eastAsia="SimSun" w:hAnsi="Times New Roman" w:cs="Times New Roman"/>
          <w:sz w:val="28"/>
          <w:szCs w:val="28"/>
          <w:lang w:eastAsia="ar-SA"/>
        </w:rPr>
        <w:t xml:space="preserve">ыслушивается усиленная перистальтика кишечника, определяется «шум плеска». </w:t>
      </w:r>
      <w:r w:rsidRPr="004D2F4A">
        <w:rPr>
          <w:rFonts w:ascii="Times New Roman" w:eastAsia="SimSun" w:hAnsi="Times New Roman" w:cs="Times New Roman"/>
          <w:sz w:val="28"/>
          <w:szCs w:val="28"/>
          <w:lang w:eastAsia="ar-SA"/>
        </w:rPr>
        <w:t xml:space="preserve">В левой подвздошной области </w:t>
      </w:r>
      <w:r w:rsidR="000F2589">
        <w:rPr>
          <w:rFonts w:ascii="Times New Roman" w:eastAsia="SimSun" w:hAnsi="Times New Roman" w:cs="Times New Roman"/>
          <w:sz w:val="28"/>
          <w:szCs w:val="28"/>
          <w:lang w:eastAsia="ar-SA"/>
        </w:rPr>
        <w:t xml:space="preserve">при пальпации </w:t>
      </w:r>
      <w:r w:rsidRPr="004D2F4A">
        <w:rPr>
          <w:rFonts w:ascii="Times New Roman" w:eastAsia="SimSun" w:hAnsi="Times New Roman" w:cs="Times New Roman"/>
          <w:sz w:val="28"/>
          <w:szCs w:val="28"/>
          <w:lang w:eastAsia="ar-SA"/>
        </w:rPr>
        <w:t xml:space="preserve">определяется </w:t>
      </w:r>
      <w:r w:rsidR="000F2589">
        <w:rPr>
          <w:rFonts w:ascii="Times New Roman" w:eastAsia="SimSun" w:hAnsi="Times New Roman" w:cs="Times New Roman"/>
          <w:sz w:val="28"/>
          <w:szCs w:val="28"/>
          <w:lang w:eastAsia="ar-SA"/>
        </w:rPr>
        <w:t xml:space="preserve">плотное, не смещаемое, болезненное </w:t>
      </w:r>
      <w:r w:rsidRPr="004D2F4A">
        <w:rPr>
          <w:rFonts w:ascii="Times New Roman" w:eastAsia="SimSun" w:hAnsi="Times New Roman" w:cs="Times New Roman"/>
          <w:sz w:val="28"/>
          <w:szCs w:val="28"/>
          <w:lang w:eastAsia="ar-SA"/>
        </w:rPr>
        <w:t xml:space="preserve">опухолевидное образование. </w:t>
      </w:r>
      <w:r w:rsidR="000F2589">
        <w:rPr>
          <w:rFonts w:ascii="Times New Roman" w:eastAsia="SimSun" w:hAnsi="Times New Roman" w:cs="Times New Roman"/>
          <w:sz w:val="28"/>
          <w:szCs w:val="28"/>
          <w:lang w:eastAsia="ar-SA"/>
        </w:rPr>
        <w:t xml:space="preserve">Перитонеальные симптомы не отчетливы. При ректальном исследовании тонус сфинктера снижен, ампула прямой кишки пустая. </w:t>
      </w:r>
      <w:r w:rsidRPr="004D2F4A">
        <w:rPr>
          <w:rFonts w:ascii="Times New Roman" w:eastAsia="SimSun" w:hAnsi="Times New Roman" w:cs="Times New Roman"/>
          <w:sz w:val="28"/>
          <w:szCs w:val="28"/>
          <w:lang w:eastAsia="ar-SA"/>
        </w:rPr>
        <w:t>В анализе крови: гемоглобин 100 г/л.,  лейкоциты 8,0х10^9/л, палочкоядерных – 4%, сегментоядерных-56%, лимфоциотов -32%, моноцитов-7%, эозинофилов -1%., СОЭ-10мм/ч.</w:t>
      </w:r>
    </w:p>
    <w:p w14:paraId="7B5D7F1A"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4CE204C0" w14:textId="77777777" w:rsidR="000F2589" w:rsidRPr="004D2F4A" w:rsidRDefault="000F2589" w:rsidP="000F25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15DD20C8" w14:textId="77777777" w:rsidR="000F2589" w:rsidRDefault="000F2589" w:rsidP="000F258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w:t>
      </w:r>
      <w:r>
        <w:rPr>
          <w:rFonts w:ascii="Times New Roman" w:eastAsia="SimSun" w:hAnsi="Times New Roman" w:cs="Times New Roman"/>
          <w:sz w:val="28"/>
          <w:szCs w:val="28"/>
          <w:lang w:eastAsia="ar-SA"/>
        </w:rPr>
        <w:t>Какие 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 xml:space="preserve">необходимо выполнить? </w:t>
      </w:r>
    </w:p>
    <w:p w14:paraId="5F3F42C4" w14:textId="77777777" w:rsidR="000F2589" w:rsidRPr="004D2F4A" w:rsidRDefault="000F2589" w:rsidP="000F25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18F13631" w14:textId="77777777" w:rsidR="000F2589" w:rsidRPr="004D2F4A" w:rsidRDefault="000F2589" w:rsidP="000F25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78B8B93C" w14:textId="77777777" w:rsidR="000F2589" w:rsidRDefault="000F2589" w:rsidP="000F258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 Какой объем</w:t>
      </w:r>
      <w:r w:rsidRPr="004D2F4A">
        <w:rPr>
          <w:rFonts w:ascii="Times New Roman" w:eastAsia="SimSun" w:hAnsi="Times New Roman" w:cs="Times New Roman"/>
          <w:sz w:val="28"/>
          <w:szCs w:val="28"/>
          <w:lang w:eastAsia="ar-SA"/>
        </w:rPr>
        <w:t xml:space="preserve"> хирургического вмешательства</w:t>
      </w:r>
      <w:r>
        <w:rPr>
          <w:rFonts w:ascii="Times New Roman" w:eastAsia="SimSun" w:hAnsi="Times New Roman" w:cs="Times New Roman"/>
          <w:sz w:val="28"/>
          <w:szCs w:val="28"/>
          <w:lang w:eastAsia="ar-SA"/>
        </w:rPr>
        <w:t xml:space="preserve"> будет наиболее рациональным у данного больного</w:t>
      </w:r>
      <w:r w:rsidRPr="004D2F4A">
        <w:rPr>
          <w:rFonts w:ascii="Times New Roman" w:eastAsia="SimSun" w:hAnsi="Times New Roman" w:cs="Times New Roman"/>
          <w:sz w:val="28"/>
          <w:szCs w:val="28"/>
          <w:lang w:eastAsia="ar-SA"/>
        </w:rPr>
        <w:t>?</w:t>
      </w:r>
    </w:p>
    <w:p w14:paraId="61A71EEB" w14:textId="77777777" w:rsidR="000F2589" w:rsidRPr="004D2F4A" w:rsidRDefault="000F2589" w:rsidP="00D37DA9">
      <w:pPr>
        <w:suppressAutoHyphens/>
        <w:spacing w:after="0" w:line="240" w:lineRule="auto"/>
        <w:jc w:val="both"/>
        <w:rPr>
          <w:rFonts w:ascii="Times New Roman" w:eastAsia="SimSun" w:hAnsi="Times New Roman" w:cs="Times New Roman"/>
          <w:sz w:val="28"/>
          <w:szCs w:val="28"/>
          <w:lang w:eastAsia="ar-SA"/>
        </w:rPr>
      </w:pPr>
    </w:p>
    <w:p w14:paraId="6359FB6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0E0E9D0D" w14:textId="77777777" w:rsidR="000F2589" w:rsidRDefault="000F2589" w:rsidP="00D37DA9">
      <w:pPr>
        <w:suppressAutoHyphens/>
        <w:spacing w:after="0" w:line="240" w:lineRule="auto"/>
        <w:rPr>
          <w:rFonts w:ascii="Times New Roman" w:eastAsia="SimSun" w:hAnsi="Times New Roman" w:cs="Times New Roman"/>
          <w:sz w:val="28"/>
          <w:szCs w:val="28"/>
          <w:lang w:eastAsia="ar-SA"/>
        </w:rPr>
      </w:pPr>
    </w:p>
    <w:p w14:paraId="61ABAE2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244CB0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698176" behindDoc="1" locked="0" layoutInCell="1" allowOverlap="1" wp14:anchorId="344BCC9C" wp14:editId="5AF54580">
            <wp:simplePos x="0" y="0"/>
            <wp:positionH relativeFrom="column">
              <wp:posOffset>-554990</wp:posOffset>
            </wp:positionH>
            <wp:positionV relativeFrom="paragraph">
              <wp:posOffset>135255</wp:posOffset>
            </wp:positionV>
            <wp:extent cx="1371600" cy="1371600"/>
            <wp:effectExtent l="0" t="0" r="0" b="0"/>
            <wp:wrapNone/>
            <wp:docPr id="20" name="Рисунок 2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42CF87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C441CC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C101551"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00EB25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EDCC5B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7699DF1C"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811291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5620AD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D465F0C"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FB94F1D"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31CD9D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4DDB977"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0920D217"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17</w:t>
      </w:r>
      <w:r w:rsidRPr="004D2F4A">
        <w:rPr>
          <w:rFonts w:ascii="Times New Roman" w:eastAsia="SimSun" w:hAnsi="Times New Roman" w:cs="Times New Roman"/>
          <w:sz w:val="28"/>
          <w:szCs w:val="28"/>
          <w:lang w:eastAsia="ar-SA"/>
        </w:rPr>
        <w:t>.</w:t>
      </w:r>
    </w:p>
    <w:p w14:paraId="4B287740"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A73A33F"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14A8F49"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14:paraId="5467D6D5"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EA9983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45 лет</w:t>
      </w:r>
      <w:r w:rsidR="000F2589">
        <w:rPr>
          <w:rFonts w:ascii="Times New Roman" w:eastAsia="SimSun" w:hAnsi="Times New Roman" w:cs="Times New Roman"/>
          <w:sz w:val="28"/>
          <w:szCs w:val="28"/>
          <w:lang w:eastAsia="ar-SA"/>
        </w:rPr>
        <w:t xml:space="preserve"> обратился в поликлинику с жалобами на то, что</w:t>
      </w:r>
      <w:r w:rsidRPr="004D2F4A">
        <w:rPr>
          <w:rFonts w:ascii="Times New Roman" w:eastAsia="SimSun" w:hAnsi="Times New Roman" w:cs="Times New Roman"/>
          <w:sz w:val="28"/>
          <w:szCs w:val="28"/>
          <w:lang w:eastAsia="ar-SA"/>
        </w:rPr>
        <w:t xml:space="preserve"> в течение длительного времени отмечает периодические  кровотечения из прямой кишки. Кровотечения возникают </w:t>
      </w:r>
      <w:r w:rsidR="000F2589">
        <w:rPr>
          <w:rFonts w:ascii="Times New Roman" w:eastAsia="SimSun" w:hAnsi="Times New Roman" w:cs="Times New Roman"/>
          <w:sz w:val="28"/>
          <w:szCs w:val="28"/>
          <w:lang w:eastAsia="ar-SA"/>
        </w:rPr>
        <w:t xml:space="preserve">сразу </w:t>
      </w:r>
      <w:r w:rsidRPr="004D2F4A">
        <w:rPr>
          <w:rFonts w:ascii="Times New Roman" w:eastAsia="SimSun" w:hAnsi="Times New Roman" w:cs="Times New Roman"/>
          <w:sz w:val="28"/>
          <w:szCs w:val="28"/>
          <w:lang w:eastAsia="ar-SA"/>
        </w:rPr>
        <w:t xml:space="preserve">после акта дефекации (кровь алая в небольшом количестве - от следов на бумаге до нескольких капель). </w:t>
      </w:r>
      <w:r w:rsidR="000F2589">
        <w:rPr>
          <w:rFonts w:ascii="Times New Roman" w:eastAsia="SimSun" w:hAnsi="Times New Roman" w:cs="Times New Roman"/>
          <w:sz w:val="28"/>
          <w:szCs w:val="28"/>
          <w:lang w:eastAsia="ar-SA"/>
        </w:rPr>
        <w:t xml:space="preserve">Работает грузчиком. Иногда отмечает дискомфорт в области ануса, чувство инородного тела, зуд, выпадение геморроидальных узлов во время дефекации и самостоятельное их вправление после. </w:t>
      </w:r>
      <w:r w:rsidRPr="004D2F4A">
        <w:rPr>
          <w:rFonts w:ascii="Times New Roman" w:eastAsia="SimSun" w:hAnsi="Times New Roman" w:cs="Times New Roman"/>
          <w:sz w:val="28"/>
          <w:szCs w:val="28"/>
          <w:lang w:eastAsia="ar-SA"/>
        </w:rPr>
        <w:t xml:space="preserve">В течение последних 2-х месяцев кровотечения усилились, возникают практически после каждого стула небольшой струйкой алой крови. </w:t>
      </w:r>
      <w:r w:rsidR="000F2589">
        <w:rPr>
          <w:rFonts w:ascii="Times New Roman" w:eastAsia="SimSun" w:hAnsi="Times New Roman" w:cs="Times New Roman"/>
          <w:sz w:val="28"/>
          <w:szCs w:val="28"/>
          <w:lang w:eastAsia="ar-SA"/>
        </w:rPr>
        <w:t xml:space="preserve">При осмотре состояние удовлетворительное. Немного бледен. Гемодинамика стабильная. Живот мягкий, безболезненный. При пальцевом исследовании прямой кишки резкой болезненности нет. Сфинктер в тонусе, пальпируются мягкие, увеличенные, безболезненные геморроидальные узлы. На перчатке следы свежей крови. </w:t>
      </w:r>
      <w:r w:rsidRPr="004D2F4A">
        <w:rPr>
          <w:rFonts w:ascii="Times New Roman" w:eastAsia="SimSun" w:hAnsi="Times New Roman" w:cs="Times New Roman"/>
          <w:sz w:val="28"/>
          <w:szCs w:val="28"/>
          <w:lang w:eastAsia="ar-SA"/>
        </w:rPr>
        <w:t>В анализе крови: гемоглобин 100 г/л.,  лейкоциты 8,0х10^9/л, палочкоядерных – 4</w:t>
      </w:r>
      <w:r w:rsidR="000F2589">
        <w:rPr>
          <w:rFonts w:ascii="Times New Roman" w:eastAsia="SimSun" w:hAnsi="Times New Roman" w:cs="Times New Roman"/>
          <w:sz w:val="28"/>
          <w:szCs w:val="28"/>
          <w:lang w:eastAsia="ar-SA"/>
        </w:rPr>
        <w:t>%, сегментоядерных-56%, лимфоци</w:t>
      </w:r>
      <w:r w:rsidRPr="004D2F4A">
        <w:rPr>
          <w:rFonts w:ascii="Times New Roman" w:eastAsia="SimSun" w:hAnsi="Times New Roman" w:cs="Times New Roman"/>
          <w:sz w:val="28"/>
          <w:szCs w:val="28"/>
          <w:lang w:eastAsia="ar-SA"/>
        </w:rPr>
        <w:t>тов -32%, моноцитов-7%, эозинофилов -1%., СОЭ-10мм/ч.</w:t>
      </w:r>
      <w:r w:rsidR="000F2589">
        <w:rPr>
          <w:rFonts w:ascii="Times New Roman" w:eastAsia="SimSun" w:hAnsi="Times New Roman" w:cs="Times New Roman"/>
          <w:sz w:val="28"/>
          <w:szCs w:val="28"/>
          <w:lang w:eastAsia="ar-SA"/>
        </w:rPr>
        <w:t xml:space="preserve"> Анализ мочи без патологических изменений.</w:t>
      </w:r>
    </w:p>
    <w:p w14:paraId="3B40A8CE"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A98BD3B" w14:textId="77777777" w:rsidR="000F2589" w:rsidRPr="004D2F4A" w:rsidRDefault="000F2589" w:rsidP="000F25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Pr="006460B4">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10A04479" w14:textId="77777777" w:rsidR="000F2589" w:rsidRDefault="000F2589" w:rsidP="000F258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w:t>
      </w:r>
      <w:r>
        <w:rPr>
          <w:rFonts w:ascii="Times New Roman" w:eastAsia="SimSun" w:hAnsi="Times New Roman" w:cs="Times New Roman"/>
          <w:sz w:val="28"/>
          <w:szCs w:val="28"/>
          <w:lang w:eastAsia="ar-SA"/>
        </w:rPr>
        <w:t>Какие лабораторно-инструментальные ис</w:t>
      </w:r>
      <w:r w:rsidRPr="004D2F4A">
        <w:rPr>
          <w:rFonts w:ascii="Times New Roman" w:eastAsia="SimSun" w:hAnsi="Times New Roman" w:cs="Times New Roman"/>
          <w:sz w:val="28"/>
          <w:szCs w:val="28"/>
          <w:lang w:eastAsia="ar-SA"/>
        </w:rPr>
        <w:t xml:space="preserve">следования </w:t>
      </w:r>
      <w:r>
        <w:rPr>
          <w:rFonts w:ascii="Times New Roman" w:eastAsia="SimSun" w:hAnsi="Times New Roman" w:cs="Times New Roman"/>
          <w:sz w:val="28"/>
          <w:szCs w:val="28"/>
          <w:lang w:eastAsia="ar-SA"/>
        </w:rPr>
        <w:t xml:space="preserve">необходимо выполнить? </w:t>
      </w:r>
    </w:p>
    <w:p w14:paraId="6F6F86BC" w14:textId="77777777" w:rsidR="000F2589" w:rsidRPr="004D2F4A" w:rsidRDefault="000F2589" w:rsidP="000F258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Pr>
          <w:rFonts w:ascii="Times New Roman" w:eastAsia="SimSun" w:hAnsi="Times New Roman" w:cs="Times New Roman"/>
          <w:sz w:val="28"/>
          <w:szCs w:val="28"/>
          <w:lang w:eastAsia="ar-SA"/>
        </w:rPr>
        <w:t>Прове</w:t>
      </w:r>
      <w:r w:rsidRPr="004D2F4A">
        <w:rPr>
          <w:rFonts w:ascii="Times New Roman" w:eastAsia="SimSun" w:hAnsi="Times New Roman" w:cs="Times New Roman"/>
          <w:sz w:val="28"/>
          <w:szCs w:val="28"/>
          <w:lang w:eastAsia="ar-SA"/>
        </w:rPr>
        <w:t>дит</w:t>
      </w:r>
      <w:r>
        <w:rPr>
          <w:rFonts w:ascii="Times New Roman" w:eastAsia="SimSun" w:hAnsi="Times New Roman" w:cs="Times New Roman"/>
          <w:sz w:val="28"/>
          <w:szCs w:val="28"/>
          <w:lang w:eastAsia="ar-SA"/>
        </w:rPr>
        <w:t>е дифференциальную диагностику.</w:t>
      </w:r>
    </w:p>
    <w:p w14:paraId="2490BDA7" w14:textId="77777777" w:rsidR="00D37DA9" w:rsidRDefault="000F258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4. </w:t>
      </w:r>
      <w:r>
        <w:rPr>
          <w:rFonts w:ascii="Times New Roman" w:eastAsia="SimSun" w:hAnsi="Times New Roman" w:cs="Times New Roman"/>
          <w:sz w:val="28"/>
          <w:szCs w:val="28"/>
          <w:lang w:eastAsia="ar-SA"/>
        </w:rPr>
        <w:t>Какие варианты лечения возможны при данном заболевании</w:t>
      </w:r>
      <w:r w:rsidRPr="004D2F4A">
        <w:rPr>
          <w:rFonts w:ascii="Times New Roman" w:eastAsia="SimSun" w:hAnsi="Times New Roman" w:cs="Times New Roman"/>
          <w:sz w:val="28"/>
          <w:szCs w:val="28"/>
          <w:lang w:eastAsia="ar-SA"/>
        </w:rPr>
        <w:t>?</w:t>
      </w:r>
    </w:p>
    <w:p w14:paraId="5FC8841C" w14:textId="77777777" w:rsidR="000F2589" w:rsidRPr="004D2F4A" w:rsidRDefault="000F2589"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5. </w:t>
      </w:r>
      <w:r w:rsidRPr="004D2F4A">
        <w:rPr>
          <w:rFonts w:ascii="Times New Roman" w:eastAsia="SimSun" w:hAnsi="Times New Roman" w:cs="Times New Roman"/>
          <w:sz w:val="28"/>
          <w:szCs w:val="28"/>
          <w:lang w:eastAsia="ar-SA"/>
        </w:rPr>
        <w:t>Обоснуйте</w:t>
      </w:r>
      <w:r w:rsidRPr="000F2589">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тактику лечения</w:t>
      </w:r>
      <w:r>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2A811B36"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p>
    <w:p w14:paraId="35FDB5D1"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6134EC8A"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6634D43"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A97E91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00224" behindDoc="1" locked="0" layoutInCell="1" allowOverlap="1" wp14:anchorId="0E782E9F" wp14:editId="33A14B8D">
            <wp:simplePos x="0" y="0"/>
            <wp:positionH relativeFrom="column">
              <wp:posOffset>-554990</wp:posOffset>
            </wp:positionH>
            <wp:positionV relativeFrom="paragraph">
              <wp:posOffset>135255</wp:posOffset>
            </wp:positionV>
            <wp:extent cx="1371600" cy="1371600"/>
            <wp:effectExtent l="0" t="0" r="0" b="0"/>
            <wp:wrapNone/>
            <wp:docPr id="21" name="Рисунок 2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0D60AD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E69F09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1404DB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AF326E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D290EB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7B265A5E"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965CAD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22D21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FE2F3EE"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0B4CC0C"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304D95A"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2C13283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5FB7E21"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18</w:t>
      </w:r>
      <w:r w:rsidRPr="004D2F4A">
        <w:rPr>
          <w:rFonts w:ascii="Times New Roman" w:eastAsia="SimSun" w:hAnsi="Times New Roman" w:cs="Times New Roman"/>
          <w:sz w:val="28"/>
          <w:szCs w:val="28"/>
          <w:lang w:eastAsia="ar-SA"/>
        </w:rPr>
        <w:t>.</w:t>
      </w:r>
    </w:p>
    <w:p w14:paraId="4C22AD40"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95D546D"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C7CD42E"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1BE4C8D9"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2F9E20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38 лет жалуется на схваткообразные боли в животе, тошноту, рвоту, газы не отходят, отсутствие стула в течение 3 суток. Год назад перенес операцию по поводу гангренозного аппендицита, разлитого перитонита. При осмотре </w:t>
      </w:r>
      <w:r w:rsidR="000F2589">
        <w:rPr>
          <w:rFonts w:ascii="Times New Roman" w:eastAsia="SimSun" w:hAnsi="Times New Roman" w:cs="Times New Roman"/>
          <w:sz w:val="28"/>
          <w:szCs w:val="28"/>
          <w:lang w:eastAsia="ar-SA"/>
        </w:rPr>
        <w:t>состояние средней тяжести, кожа обычной окраски, сухая. Ж</w:t>
      </w:r>
      <w:r w:rsidRPr="004D2F4A">
        <w:rPr>
          <w:rFonts w:ascii="Times New Roman" w:eastAsia="SimSun" w:hAnsi="Times New Roman" w:cs="Times New Roman"/>
          <w:sz w:val="28"/>
          <w:szCs w:val="28"/>
          <w:lang w:eastAsia="ar-SA"/>
        </w:rPr>
        <w:t>ивот вздут,</w:t>
      </w:r>
      <w:r w:rsidR="000F2589">
        <w:rPr>
          <w:rFonts w:ascii="Times New Roman" w:eastAsia="SimSun" w:hAnsi="Times New Roman" w:cs="Times New Roman"/>
          <w:sz w:val="28"/>
          <w:szCs w:val="28"/>
          <w:lang w:eastAsia="ar-SA"/>
        </w:rPr>
        <w:t xml:space="preserve"> ассиметричен, в дыхании участвует слабо.</w:t>
      </w:r>
      <w:r w:rsidRPr="004D2F4A">
        <w:rPr>
          <w:rFonts w:ascii="Times New Roman" w:eastAsia="SimSun" w:hAnsi="Times New Roman" w:cs="Times New Roman"/>
          <w:sz w:val="28"/>
          <w:szCs w:val="28"/>
          <w:lang w:eastAsia="ar-SA"/>
        </w:rPr>
        <w:t xml:space="preserve"> </w:t>
      </w:r>
      <w:r w:rsidR="000F2589">
        <w:rPr>
          <w:rFonts w:ascii="Times New Roman" w:eastAsia="SimSun" w:hAnsi="Times New Roman" w:cs="Times New Roman"/>
          <w:sz w:val="28"/>
          <w:szCs w:val="28"/>
          <w:lang w:eastAsia="ar-SA"/>
        </w:rPr>
        <w:t>При аускультации</w:t>
      </w:r>
      <w:r w:rsidRPr="004D2F4A">
        <w:rPr>
          <w:rFonts w:ascii="Times New Roman" w:eastAsia="SimSun" w:hAnsi="Times New Roman" w:cs="Times New Roman"/>
          <w:sz w:val="28"/>
          <w:szCs w:val="28"/>
          <w:lang w:eastAsia="ar-SA"/>
        </w:rPr>
        <w:t xml:space="preserve"> определяется шум плеска. </w:t>
      </w:r>
      <w:r w:rsidR="000F2589">
        <w:rPr>
          <w:rFonts w:ascii="Times New Roman" w:eastAsia="SimSun" w:hAnsi="Times New Roman" w:cs="Times New Roman"/>
          <w:sz w:val="28"/>
          <w:szCs w:val="28"/>
          <w:lang w:eastAsia="ar-SA"/>
        </w:rPr>
        <w:t>При перкуссии – тимпанит. П</w:t>
      </w:r>
      <w:r w:rsidR="000F2589" w:rsidRPr="004D2F4A">
        <w:rPr>
          <w:rFonts w:ascii="Times New Roman" w:eastAsia="SimSun" w:hAnsi="Times New Roman" w:cs="Times New Roman"/>
          <w:sz w:val="28"/>
          <w:szCs w:val="28"/>
          <w:lang w:eastAsia="ar-SA"/>
        </w:rPr>
        <w:t>ри пальпации</w:t>
      </w:r>
      <w:r w:rsidR="000F2589">
        <w:rPr>
          <w:rFonts w:ascii="Times New Roman" w:eastAsia="SimSun" w:hAnsi="Times New Roman" w:cs="Times New Roman"/>
          <w:sz w:val="28"/>
          <w:szCs w:val="28"/>
          <w:lang w:eastAsia="ar-SA"/>
        </w:rPr>
        <w:t xml:space="preserve"> живот болезненный. </w:t>
      </w:r>
      <w:r w:rsidRPr="004D2F4A">
        <w:rPr>
          <w:rFonts w:ascii="Times New Roman" w:eastAsia="SimSun" w:hAnsi="Times New Roman" w:cs="Times New Roman"/>
          <w:sz w:val="28"/>
          <w:szCs w:val="28"/>
          <w:lang w:eastAsia="ar-SA"/>
        </w:rPr>
        <w:t xml:space="preserve">Симптом Щеткина-Блюмберга отрицательный. </w:t>
      </w:r>
      <w:r w:rsidR="000F2589">
        <w:rPr>
          <w:rFonts w:ascii="Times New Roman" w:eastAsia="SimSun" w:hAnsi="Times New Roman" w:cs="Times New Roman"/>
          <w:sz w:val="28"/>
          <w:szCs w:val="28"/>
          <w:lang w:eastAsia="ar-SA"/>
        </w:rPr>
        <w:t xml:space="preserve">При ректальном исследовании тонус сфинктера немного снижен, ампула прямой кишки пустая. </w:t>
      </w:r>
      <w:r w:rsidRPr="004D2F4A">
        <w:rPr>
          <w:rFonts w:ascii="Times New Roman" w:eastAsia="SimSun" w:hAnsi="Times New Roman" w:cs="Times New Roman"/>
          <w:sz w:val="28"/>
          <w:szCs w:val="28"/>
          <w:lang w:eastAsia="ar-SA"/>
        </w:rPr>
        <w:t>В анализе крови: гемоглобин 120 г/л.,  лейкоциты 8,0х10^9/л, палочкоядерных –4%, сегментоядерных-56%, лимфоциотов -32%, моноцитов-7%, эозинофилов -1%., СОЭ-10мм/ч.</w:t>
      </w:r>
    </w:p>
    <w:p w14:paraId="37612566" w14:textId="77777777" w:rsidR="000F258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24E48163" w14:textId="77777777" w:rsidR="000F2589" w:rsidRPr="000F2589" w:rsidRDefault="000F2589" w:rsidP="008A63C1">
      <w:pPr>
        <w:pStyle w:val="af3"/>
        <w:numPr>
          <w:ilvl w:val="0"/>
          <w:numId w:val="17"/>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 xml:space="preserve">Сформулируйте и обоснуйте предварительный диагноз. </w:t>
      </w:r>
    </w:p>
    <w:p w14:paraId="6D4489CE" w14:textId="77777777" w:rsidR="000F2589" w:rsidRPr="004D2F4A" w:rsidRDefault="000F2589" w:rsidP="008A63C1">
      <w:pPr>
        <w:numPr>
          <w:ilvl w:val="0"/>
          <w:numId w:val="17"/>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состояние больного?</w:t>
      </w:r>
    </w:p>
    <w:p w14:paraId="796791AD" w14:textId="77777777" w:rsidR="000F2589" w:rsidRDefault="000F2589" w:rsidP="008A63C1">
      <w:pPr>
        <w:pStyle w:val="af3"/>
        <w:numPr>
          <w:ilvl w:val="0"/>
          <w:numId w:val="17"/>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 xml:space="preserve">Какие лабораторно-инструментальные исследования необходимо выполнить? </w:t>
      </w:r>
    </w:p>
    <w:p w14:paraId="154CA524" w14:textId="77777777" w:rsidR="000F2589" w:rsidRDefault="000F2589" w:rsidP="008A63C1">
      <w:pPr>
        <w:pStyle w:val="af3"/>
        <w:numPr>
          <w:ilvl w:val="0"/>
          <w:numId w:val="17"/>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Проведите дифференциальную диагностику.</w:t>
      </w:r>
    </w:p>
    <w:p w14:paraId="38682354" w14:textId="77777777" w:rsidR="000F2589" w:rsidRPr="000F2589" w:rsidRDefault="000F2589" w:rsidP="008A63C1">
      <w:pPr>
        <w:pStyle w:val="af3"/>
        <w:numPr>
          <w:ilvl w:val="0"/>
          <w:numId w:val="17"/>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Обоснуйте тактику лечения у данного больного.</w:t>
      </w:r>
    </w:p>
    <w:p w14:paraId="0E2031C6" w14:textId="77777777" w:rsidR="000F2589" w:rsidRDefault="000F2589" w:rsidP="00D37DA9">
      <w:pPr>
        <w:suppressAutoHyphens/>
        <w:spacing w:after="0" w:line="240" w:lineRule="auto"/>
        <w:jc w:val="both"/>
        <w:rPr>
          <w:rFonts w:ascii="Times New Roman" w:eastAsia="SimSun" w:hAnsi="Times New Roman" w:cs="Times New Roman"/>
          <w:sz w:val="28"/>
          <w:szCs w:val="28"/>
          <w:lang w:eastAsia="ar-SA"/>
        </w:rPr>
      </w:pPr>
    </w:p>
    <w:p w14:paraId="04222DC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E42212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9FDA49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29EFD48"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8678C3F"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02272" behindDoc="1" locked="0" layoutInCell="1" allowOverlap="1" wp14:anchorId="4DDC2621" wp14:editId="11AFABE3">
            <wp:simplePos x="0" y="0"/>
            <wp:positionH relativeFrom="column">
              <wp:posOffset>-554990</wp:posOffset>
            </wp:positionH>
            <wp:positionV relativeFrom="paragraph">
              <wp:posOffset>135255</wp:posOffset>
            </wp:positionV>
            <wp:extent cx="1371600" cy="1371600"/>
            <wp:effectExtent l="0" t="0" r="0" b="0"/>
            <wp:wrapNone/>
            <wp:docPr id="22" name="Рисунок 2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77C2599"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0BB612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F8C12A0"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BB37A2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F616DC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7BD35B2"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0C1D5A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72EB91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67F9B7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87D1F72"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32C16C1"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0D71C8C0"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19</w:t>
      </w:r>
      <w:r w:rsidRPr="004D2F4A">
        <w:rPr>
          <w:rFonts w:ascii="Times New Roman" w:eastAsia="SimSun" w:hAnsi="Times New Roman" w:cs="Times New Roman"/>
          <w:sz w:val="28"/>
          <w:szCs w:val="28"/>
          <w:lang w:eastAsia="ar-SA"/>
        </w:rPr>
        <w:t>.</w:t>
      </w:r>
    </w:p>
    <w:p w14:paraId="612F310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A790474"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FACBC58"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0C24C84"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8FE47E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У больного 60 лет ложные позывы к акту дефекации, выделяется дурно пахнущая темная кровь со слизью. Считает себя больным в течение 3-х месяцев. Клинические проявления постепенно нарастают. При осмотре состояние  удовлетворительное. </w:t>
      </w:r>
      <w:r w:rsidR="000F2589">
        <w:rPr>
          <w:rFonts w:ascii="Times New Roman" w:eastAsia="SimSun" w:hAnsi="Times New Roman" w:cs="Times New Roman"/>
          <w:sz w:val="28"/>
          <w:szCs w:val="28"/>
          <w:lang w:eastAsia="ar-SA"/>
        </w:rPr>
        <w:t xml:space="preserve">Гемодинамика стабильная. </w:t>
      </w:r>
      <w:r w:rsidRPr="004D2F4A">
        <w:rPr>
          <w:rFonts w:ascii="Times New Roman" w:eastAsia="SimSun" w:hAnsi="Times New Roman" w:cs="Times New Roman"/>
          <w:sz w:val="28"/>
          <w:szCs w:val="28"/>
          <w:lang w:eastAsia="ar-SA"/>
        </w:rPr>
        <w:t xml:space="preserve">Живот мягкий, безболезненный. Печень у края реберной дуги, патологических образований не определяется. При пальцевом исследовании прямой кишки </w:t>
      </w:r>
      <w:r w:rsidR="000F2589">
        <w:rPr>
          <w:rFonts w:ascii="Times New Roman" w:eastAsia="SimSun" w:hAnsi="Times New Roman" w:cs="Times New Roman"/>
          <w:sz w:val="28"/>
          <w:szCs w:val="28"/>
          <w:lang w:eastAsia="ar-SA"/>
        </w:rPr>
        <w:t>перианальная кожа не изменена, тонус сфинктера сохранен, исследование безболезненно. Н</w:t>
      </w:r>
      <w:r w:rsidRPr="004D2F4A">
        <w:rPr>
          <w:rFonts w:ascii="Times New Roman" w:eastAsia="SimSun" w:hAnsi="Times New Roman" w:cs="Times New Roman"/>
          <w:sz w:val="28"/>
          <w:szCs w:val="28"/>
          <w:lang w:eastAsia="ar-SA"/>
        </w:rPr>
        <w:t>а высоте 5-6 см по зад</w:t>
      </w:r>
      <w:r w:rsidR="000F2589">
        <w:rPr>
          <w:rFonts w:ascii="Times New Roman" w:eastAsia="SimSun" w:hAnsi="Times New Roman" w:cs="Times New Roman"/>
          <w:sz w:val="28"/>
          <w:szCs w:val="28"/>
          <w:lang w:eastAsia="ar-SA"/>
        </w:rPr>
        <w:t>ней и правой стенке пальпируется нижний полюс</w:t>
      </w:r>
      <w:r w:rsidRPr="004D2F4A">
        <w:rPr>
          <w:rFonts w:ascii="Times New Roman" w:eastAsia="SimSun" w:hAnsi="Times New Roman" w:cs="Times New Roman"/>
          <w:sz w:val="28"/>
          <w:szCs w:val="28"/>
          <w:lang w:eastAsia="ar-SA"/>
        </w:rPr>
        <w:t xml:space="preserve"> </w:t>
      </w:r>
      <w:r w:rsidR="000F2589">
        <w:rPr>
          <w:rFonts w:ascii="Times New Roman" w:eastAsia="SimSun" w:hAnsi="Times New Roman" w:cs="Times New Roman"/>
          <w:sz w:val="28"/>
          <w:szCs w:val="28"/>
          <w:lang w:eastAsia="ar-SA"/>
        </w:rPr>
        <w:t>плотного, бугристого образования. Н</w:t>
      </w:r>
      <w:r w:rsidRPr="004D2F4A">
        <w:rPr>
          <w:rFonts w:ascii="Times New Roman" w:eastAsia="SimSun" w:hAnsi="Times New Roman" w:cs="Times New Roman"/>
          <w:sz w:val="28"/>
          <w:szCs w:val="28"/>
          <w:lang w:eastAsia="ar-SA"/>
        </w:rPr>
        <w:t>а пальце - темная кровь. Паховые лимфоузлы не увеличены. В анализе крови: гемоглобин 112 г/л.,  лейкоциты 6,0х10^9/л, палочкоядерных – 4%, сегментоядерных-56%, лимфоциотов -32%, моноцитов-7%, эозинофилов -1%., СОЭ-10мм/ч.</w:t>
      </w:r>
    </w:p>
    <w:p w14:paraId="6E1974F5"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61A8C780" w14:textId="77777777" w:rsidR="000F2589" w:rsidRPr="000F2589" w:rsidRDefault="000F2589" w:rsidP="008A63C1">
      <w:pPr>
        <w:pStyle w:val="af3"/>
        <w:numPr>
          <w:ilvl w:val="0"/>
          <w:numId w:val="18"/>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 xml:space="preserve">Сформулируйте и обоснуйте предварительный диагноз. </w:t>
      </w:r>
    </w:p>
    <w:p w14:paraId="22FA53F1" w14:textId="77777777" w:rsidR="000F2589" w:rsidRPr="000F2589" w:rsidRDefault="000F2589" w:rsidP="008A63C1">
      <w:pPr>
        <w:pStyle w:val="af3"/>
        <w:numPr>
          <w:ilvl w:val="0"/>
          <w:numId w:val="18"/>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 xml:space="preserve">Какие лабораторно-инструментальные исследования необходимо выполнить? </w:t>
      </w:r>
    </w:p>
    <w:p w14:paraId="7873013D" w14:textId="77777777" w:rsidR="000F2589" w:rsidRDefault="000F2589" w:rsidP="008A63C1">
      <w:pPr>
        <w:pStyle w:val="af3"/>
        <w:numPr>
          <w:ilvl w:val="0"/>
          <w:numId w:val="18"/>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Проведите дифференциальную диагностику.</w:t>
      </w:r>
    </w:p>
    <w:p w14:paraId="6F03864E" w14:textId="77777777" w:rsidR="000F2589" w:rsidRDefault="000F2589" w:rsidP="008A63C1">
      <w:pPr>
        <w:pStyle w:val="af3"/>
        <w:numPr>
          <w:ilvl w:val="0"/>
          <w:numId w:val="18"/>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Обоснуйте тактику лечения у данного больного.</w:t>
      </w:r>
    </w:p>
    <w:p w14:paraId="754455FE" w14:textId="77777777" w:rsidR="000F2589" w:rsidRPr="000F2589" w:rsidRDefault="000F2589" w:rsidP="008A63C1">
      <w:pPr>
        <w:pStyle w:val="af3"/>
        <w:numPr>
          <w:ilvl w:val="0"/>
          <w:numId w:val="18"/>
        </w:numPr>
        <w:suppressAutoHyphens/>
        <w:spacing w:after="0" w:line="240" w:lineRule="auto"/>
        <w:jc w:val="both"/>
        <w:rPr>
          <w:rFonts w:ascii="Times New Roman" w:eastAsia="SimSun" w:hAnsi="Times New Roman" w:cs="Times New Roman"/>
          <w:sz w:val="28"/>
          <w:szCs w:val="28"/>
          <w:lang w:eastAsia="ar-SA"/>
        </w:rPr>
      </w:pPr>
      <w:r w:rsidRPr="000F2589">
        <w:rPr>
          <w:rFonts w:ascii="Times New Roman" w:eastAsia="SimSun" w:hAnsi="Times New Roman" w:cs="Times New Roman"/>
          <w:sz w:val="28"/>
          <w:szCs w:val="28"/>
          <w:lang w:eastAsia="ar-SA"/>
        </w:rPr>
        <w:t>Какой объем хирургического вмешательства будет оп</w:t>
      </w:r>
      <w:r>
        <w:rPr>
          <w:rFonts w:ascii="Times New Roman" w:eastAsia="SimSun" w:hAnsi="Times New Roman" w:cs="Times New Roman"/>
          <w:sz w:val="28"/>
          <w:szCs w:val="28"/>
          <w:lang w:eastAsia="ar-SA"/>
        </w:rPr>
        <w:t>тимальным у данного больного.</w:t>
      </w:r>
    </w:p>
    <w:p w14:paraId="59A3F49F"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01EC61A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46A76F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361D56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B44460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53E64B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04320" behindDoc="1" locked="0" layoutInCell="1" allowOverlap="1" wp14:anchorId="1B61EC86" wp14:editId="16BB87FB">
            <wp:simplePos x="0" y="0"/>
            <wp:positionH relativeFrom="column">
              <wp:posOffset>-554990</wp:posOffset>
            </wp:positionH>
            <wp:positionV relativeFrom="paragraph">
              <wp:posOffset>135255</wp:posOffset>
            </wp:positionV>
            <wp:extent cx="1371600" cy="1371600"/>
            <wp:effectExtent l="0" t="0" r="0" b="0"/>
            <wp:wrapNone/>
            <wp:docPr id="23" name="Рисунок 2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5A982F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312EF9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87E38D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D585B4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1B2FA0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A2EB7B5"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D4A7A7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D4809CF"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FAD0C10"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CB48EB0"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5D2DDB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65907EFC"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20</w:t>
      </w:r>
      <w:r w:rsidRPr="004D2F4A">
        <w:rPr>
          <w:rFonts w:ascii="Times New Roman" w:eastAsia="SimSun" w:hAnsi="Times New Roman" w:cs="Times New Roman"/>
          <w:sz w:val="28"/>
          <w:szCs w:val="28"/>
          <w:lang w:eastAsia="ar-SA"/>
        </w:rPr>
        <w:t>.</w:t>
      </w:r>
    </w:p>
    <w:p w14:paraId="73646AA7"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E5C7217"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B91CC12" w14:textId="77777777" w:rsidR="00B75D76" w:rsidRDefault="00B75D76" w:rsidP="00D37DA9">
      <w:pPr>
        <w:suppressAutoHyphens/>
        <w:spacing w:after="0" w:line="240" w:lineRule="auto"/>
        <w:jc w:val="both"/>
        <w:rPr>
          <w:rFonts w:ascii="Times New Roman" w:eastAsia="SimSun" w:hAnsi="Times New Roman" w:cs="Times New Roman"/>
          <w:sz w:val="28"/>
          <w:szCs w:val="28"/>
          <w:lang w:eastAsia="ar-SA"/>
        </w:rPr>
      </w:pPr>
    </w:p>
    <w:p w14:paraId="534EC826" w14:textId="77777777" w:rsid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0612C27"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Мужчина 56 лет поступил в клинику с жалобами  на кашель, периодическое кровохарканье, слабость, похудание, боль в левой половине грудной клетки. Из анамнеза известно, в течение 5 месяцев беспокоит надсадный, постепенно ус</w:t>
      </w:r>
      <w:r w:rsidRPr="007F4D3D">
        <w:rPr>
          <w:rFonts w:ascii="Times New Roman" w:hAnsi="Times New Roman" w:cs="Times New Roman"/>
          <w:sz w:val="28"/>
          <w:szCs w:val="28"/>
        </w:rPr>
        <w:t>и</w:t>
      </w:r>
      <w:r w:rsidRPr="007F4D3D">
        <w:rPr>
          <w:rFonts w:ascii="Times New Roman" w:hAnsi="Times New Roman" w:cs="Times New Roman"/>
          <w:sz w:val="28"/>
          <w:szCs w:val="28"/>
        </w:rPr>
        <w:t>ливающийся кашель, в последние дни присоединилось кровохарканье. Похудел на 5 кг. Появилась одышка, увеличивающаяся при физической нагрузке. Сост</w:t>
      </w:r>
      <w:r w:rsidRPr="007F4D3D">
        <w:rPr>
          <w:rFonts w:ascii="Times New Roman" w:hAnsi="Times New Roman" w:cs="Times New Roman"/>
          <w:sz w:val="28"/>
          <w:szCs w:val="28"/>
        </w:rPr>
        <w:t>о</w:t>
      </w:r>
      <w:r w:rsidRPr="007F4D3D">
        <w:rPr>
          <w:rFonts w:ascii="Times New Roman" w:hAnsi="Times New Roman" w:cs="Times New Roman"/>
          <w:sz w:val="28"/>
          <w:szCs w:val="28"/>
        </w:rPr>
        <w:t>яние средней тяжести,  число дыханий 26 в 1 мин., пульс 86 уд/мин. При аускультации слева в верхнем отделе ослабленное дыхание.</w:t>
      </w:r>
    </w:p>
    <w:p w14:paraId="7AE79F8B" w14:textId="77777777" w:rsid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При рентгенологическом исследовании: на прямой рентгенограмме - участок гомогенного затемнения в прикорневой зоне верхней  доли левого легкого, на боковой - верхняя доля левого легкого уменьшена в объеме. Трахея смещена влево, левый купол диафрагмы приподнят «в форме палатки».</w:t>
      </w:r>
    </w:p>
    <w:p w14:paraId="22E08D5C" w14:textId="77777777" w:rsidR="007F4D3D" w:rsidRPr="007F4D3D" w:rsidRDefault="007F4D3D" w:rsidP="007F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w:t>
      </w:r>
    </w:p>
    <w:p w14:paraId="1B9BD1A0"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1. Каким будет основное предположение относительно патологического проце</w:t>
      </w:r>
      <w:r w:rsidRPr="007F4D3D">
        <w:rPr>
          <w:rFonts w:ascii="Times New Roman" w:hAnsi="Times New Roman" w:cs="Times New Roman"/>
          <w:sz w:val="28"/>
          <w:szCs w:val="28"/>
        </w:rPr>
        <w:t>с</w:t>
      </w:r>
      <w:r w:rsidRPr="007F4D3D">
        <w:rPr>
          <w:rFonts w:ascii="Times New Roman" w:hAnsi="Times New Roman" w:cs="Times New Roman"/>
          <w:sz w:val="28"/>
          <w:szCs w:val="28"/>
        </w:rPr>
        <w:t>са, развившегося у данной пациентки? Вероятный диагноз?</w:t>
      </w:r>
    </w:p>
    <w:p w14:paraId="43C59A60"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 Обоснуйте предположительный диагноз.</w:t>
      </w:r>
    </w:p>
    <w:p w14:paraId="0EC03802"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3. Назовите необходимые и  дополнительные исследования.</w:t>
      </w:r>
    </w:p>
    <w:p w14:paraId="7F31641D"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4. Перечислите возможные осложнения.</w:t>
      </w:r>
    </w:p>
    <w:p w14:paraId="24DAA000"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5. Определите Вашу тактику в отношении пациента, расскажите о принципах лечения.</w:t>
      </w:r>
    </w:p>
    <w:p w14:paraId="7238F664" w14:textId="77777777" w:rsidR="007F4D3D" w:rsidRDefault="007F4D3D" w:rsidP="00B75D76">
      <w:pPr>
        <w:suppressAutoHyphens/>
        <w:spacing w:after="0" w:line="240" w:lineRule="auto"/>
        <w:jc w:val="both"/>
        <w:rPr>
          <w:rFonts w:ascii="Times New Roman" w:eastAsia="SimSun" w:hAnsi="Times New Roman" w:cs="Times New Roman"/>
          <w:b/>
          <w:sz w:val="28"/>
          <w:szCs w:val="28"/>
          <w:lang w:eastAsia="ar-SA"/>
        </w:rPr>
      </w:pPr>
    </w:p>
    <w:p w14:paraId="0E5144BB" w14:textId="77777777" w:rsidR="007F4D3D" w:rsidRPr="00E00BD9" w:rsidRDefault="007F4D3D" w:rsidP="00B75D76">
      <w:pPr>
        <w:suppressAutoHyphens/>
        <w:spacing w:after="0" w:line="240" w:lineRule="auto"/>
        <w:jc w:val="both"/>
        <w:rPr>
          <w:rFonts w:ascii="Times New Roman" w:eastAsia="SimSun" w:hAnsi="Times New Roman" w:cs="Times New Roman"/>
          <w:b/>
          <w:sz w:val="28"/>
          <w:szCs w:val="28"/>
          <w:lang w:eastAsia="ar-SA"/>
        </w:rPr>
      </w:pPr>
    </w:p>
    <w:p w14:paraId="5EC66AB6"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CF8AB78" w14:textId="77777777" w:rsidR="007F4D3D" w:rsidRDefault="007F4D3D" w:rsidP="00D37DA9">
      <w:pPr>
        <w:suppressAutoHyphens/>
        <w:spacing w:after="0" w:line="240" w:lineRule="auto"/>
        <w:jc w:val="both"/>
        <w:rPr>
          <w:rFonts w:ascii="Times New Roman" w:eastAsia="SimSun" w:hAnsi="Times New Roman" w:cs="Times New Roman"/>
          <w:sz w:val="28"/>
          <w:szCs w:val="28"/>
          <w:lang w:eastAsia="ar-SA"/>
        </w:rPr>
      </w:pPr>
    </w:p>
    <w:p w14:paraId="6AD71540" w14:textId="77777777" w:rsidR="007F4D3D" w:rsidRDefault="007F4D3D" w:rsidP="00D37DA9">
      <w:pPr>
        <w:suppressAutoHyphens/>
        <w:spacing w:after="0" w:line="240" w:lineRule="auto"/>
        <w:jc w:val="both"/>
        <w:rPr>
          <w:rFonts w:ascii="Times New Roman" w:eastAsia="SimSun" w:hAnsi="Times New Roman" w:cs="Times New Roman"/>
          <w:sz w:val="28"/>
          <w:szCs w:val="28"/>
          <w:lang w:eastAsia="ar-SA"/>
        </w:rPr>
      </w:pPr>
    </w:p>
    <w:p w14:paraId="58571F6D" w14:textId="77777777" w:rsidR="007F4D3D" w:rsidRDefault="007F4D3D" w:rsidP="00D37DA9">
      <w:pPr>
        <w:suppressAutoHyphens/>
        <w:spacing w:after="0" w:line="240" w:lineRule="auto"/>
        <w:jc w:val="both"/>
        <w:rPr>
          <w:rFonts w:ascii="Times New Roman" w:eastAsia="SimSun" w:hAnsi="Times New Roman" w:cs="Times New Roman"/>
          <w:sz w:val="28"/>
          <w:szCs w:val="28"/>
          <w:lang w:eastAsia="ar-SA"/>
        </w:rPr>
      </w:pPr>
    </w:p>
    <w:p w14:paraId="215D7716" w14:textId="77777777" w:rsidR="00177C59" w:rsidRPr="004D2F4A" w:rsidRDefault="00177C59" w:rsidP="00D37DA9">
      <w:pPr>
        <w:suppressAutoHyphens/>
        <w:spacing w:after="0" w:line="240" w:lineRule="auto"/>
        <w:jc w:val="both"/>
        <w:rPr>
          <w:rFonts w:ascii="Times New Roman" w:eastAsia="SimSun" w:hAnsi="Times New Roman" w:cs="Times New Roman"/>
          <w:sz w:val="28"/>
          <w:szCs w:val="28"/>
          <w:lang w:eastAsia="ar-SA"/>
        </w:rPr>
      </w:pPr>
    </w:p>
    <w:p w14:paraId="19AE3C5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06368" behindDoc="1" locked="0" layoutInCell="1" allowOverlap="1" wp14:anchorId="335C5D9C" wp14:editId="797FF0B3">
            <wp:simplePos x="0" y="0"/>
            <wp:positionH relativeFrom="column">
              <wp:posOffset>-554990</wp:posOffset>
            </wp:positionH>
            <wp:positionV relativeFrom="paragraph">
              <wp:posOffset>135255</wp:posOffset>
            </wp:positionV>
            <wp:extent cx="1371600" cy="1371600"/>
            <wp:effectExtent l="0" t="0" r="0" b="0"/>
            <wp:wrapNone/>
            <wp:docPr id="24" name="Рисунок 2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C4DBC0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D33645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79DF504"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1CD5AE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E24BEC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2B701D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1CDE45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BD3AD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087192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9DCF637"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CDE57E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08DFDE91"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21</w:t>
      </w:r>
      <w:r w:rsidRPr="004D2F4A">
        <w:rPr>
          <w:rFonts w:ascii="Times New Roman" w:eastAsia="SimSun" w:hAnsi="Times New Roman" w:cs="Times New Roman"/>
          <w:sz w:val="28"/>
          <w:szCs w:val="28"/>
          <w:lang w:eastAsia="ar-SA"/>
        </w:rPr>
        <w:t>.</w:t>
      </w:r>
    </w:p>
    <w:p w14:paraId="0F6A0E63"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72B697CC"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1EA50EA"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752EF8BF"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609AC20"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39 лет 4 дня назад появились боли в эпигастральной области, которые сместились в правую подвздошную область. Дважды была рвота, температура повысилась до 37,7. Больная принимала тетрациклин и анальгин. Обратилась к врачу только на 4 сутки от начала заболевания. Объективно состояние удов</w:t>
      </w:r>
      <w:r w:rsidR="00DB6735">
        <w:rPr>
          <w:rFonts w:ascii="Times New Roman" w:eastAsia="SimSun" w:hAnsi="Times New Roman" w:cs="Times New Roman"/>
          <w:sz w:val="28"/>
          <w:szCs w:val="28"/>
          <w:lang w:eastAsia="ar-SA"/>
        </w:rPr>
        <w:t>летворительное, гемодинамика стабильная, пульс 88 в мин. Я</w:t>
      </w:r>
      <w:r w:rsidRPr="004D2F4A">
        <w:rPr>
          <w:rFonts w:ascii="Times New Roman" w:eastAsia="SimSun" w:hAnsi="Times New Roman" w:cs="Times New Roman"/>
          <w:sz w:val="28"/>
          <w:szCs w:val="28"/>
          <w:lang w:eastAsia="ar-SA"/>
        </w:rPr>
        <w:t>зык влажный, обложен белым налетом.</w:t>
      </w:r>
      <w:r w:rsidR="00DB6735">
        <w:rPr>
          <w:rFonts w:ascii="Times New Roman" w:eastAsia="SimSun" w:hAnsi="Times New Roman" w:cs="Times New Roman"/>
          <w:sz w:val="28"/>
          <w:szCs w:val="28"/>
          <w:lang w:eastAsia="ar-SA"/>
        </w:rPr>
        <w:t xml:space="preserve"> Живот не вздут, мягкий, умеренно болезненный в </w:t>
      </w:r>
      <w:r w:rsidRPr="004D2F4A">
        <w:rPr>
          <w:rFonts w:ascii="Times New Roman" w:eastAsia="SimSun" w:hAnsi="Times New Roman" w:cs="Times New Roman"/>
          <w:sz w:val="28"/>
          <w:szCs w:val="28"/>
          <w:lang w:eastAsia="ar-SA"/>
        </w:rPr>
        <w:t xml:space="preserve"> правой подвздошной области</w:t>
      </w:r>
      <w:r w:rsidR="00DB6735">
        <w:rPr>
          <w:rFonts w:ascii="Times New Roman" w:eastAsia="SimSun" w:hAnsi="Times New Roman" w:cs="Times New Roman"/>
          <w:sz w:val="28"/>
          <w:szCs w:val="28"/>
          <w:lang w:eastAsia="ar-SA"/>
        </w:rPr>
        <w:t>, где</w:t>
      </w:r>
      <w:r w:rsidRPr="004D2F4A">
        <w:rPr>
          <w:rFonts w:ascii="Times New Roman" w:eastAsia="SimSun" w:hAnsi="Times New Roman" w:cs="Times New Roman"/>
          <w:sz w:val="28"/>
          <w:szCs w:val="28"/>
          <w:lang w:eastAsia="ar-SA"/>
        </w:rPr>
        <w:t xml:space="preserve"> пальпируется образование 12х10см, плотноэластической </w:t>
      </w:r>
      <w:r w:rsidR="000F6413">
        <w:rPr>
          <w:rFonts w:ascii="Times New Roman" w:eastAsia="SimSun" w:hAnsi="Times New Roman" w:cs="Times New Roman"/>
          <w:sz w:val="28"/>
          <w:szCs w:val="28"/>
          <w:lang w:eastAsia="ar-SA"/>
        </w:rPr>
        <w:t>консистенции, не смещаемое</w:t>
      </w:r>
      <w:r w:rsidRPr="004D2F4A">
        <w:rPr>
          <w:rFonts w:ascii="Times New Roman" w:eastAsia="SimSun" w:hAnsi="Times New Roman" w:cs="Times New Roman"/>
          <w:sz w:val="28"/>
          <w:szCs w:val="28"/>
          <w:lang w:eastAsia="ar-SA"/>
        </w:rPr>
        <w:t>. Симптом Щеткина-Блюмберга отрицательный. В анализе  крови лейкоцитов 11,5х10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остальные показатели в пределах нормы.</w:t>
      </w:r>
      <w:r w:rsidR="00DB6735">
        <w:rPr>
          <w:rFonts w:ascii="Times New Roman" w:eastAsia="SimSun" w:hAnsi="Times New Roman" w:cs="Times New Roman"/>
          <w:sz w:val="28"/>
          <w:szCs w:val="28"/>
          <w:lang w:eastAsia="ar-SA"/>
        </w:rPr>
        <w:t xml:space="preserve"> Анализ мочи без патологических изменений.</w:t>
      </w:r>
    </w:p>
    <w:p w14:paraId="5C1D2176"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6499A3E7" w14:textId="77777777" w:rsidR="00D65EC4" w:rsidRPr="00D65EC4" w:rsidRDefault="00D65EC4" w:rsidP="008A63C1">
      <w:pPr>
        <w:pStyle w:val="af3"/>
        <w:numPr>
          <w:ilvl w:val="0"/>
          <w:numId w:val="20"/>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 xml:space="preserve">Сформулируйте и обоснуйте предварительный диагноз. </w:t>
      </w:r>
    </w:p>
    <w:p w14:paraId="7531AE4E" w14:textId="77777777" w:rsidR="00D65EC4" w:rsidRPr="004D2F4A" w:rsidRDefault="00D65EC4" w:rsidP="008A63C1">
      <w:pPr>
        <w:numPr>
          <w:ilvl w:val="0"/>
          <w:numId w:val="20"/>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образование</w:t>
      </w:r>
      <w:r w:rsidRPr="004D2F4A">
        <w:rPr>
          <w:rFonts w:ascii="Calibri" w:eastAsia="SimSun" w:hAnsi="Calibri" w:cs="Times New Roman"/>
          <w:sz w:val="28"/>
          <w:szCs w:val="28"/>
          <w:lang w:eastAsia="ar-SA"/>
        </w:rPr>
        <w:t xml:space="preserve"> </w:t>
      </w:r>
      <w:r w:rsidRPr="004D2F4A">
        <w:rPr>
          <w:rFonts w:ascii="Times New Roman" w:eastAsia="SimSun" w:hAnsi="Times New Roman" w:cs="Times New Roman"/>
          <w:sz w:val="28"/>
          <w:szCs w:val="28"/>
          <w:lang w:eastAsia="ar-SA"/>
        </w:rPr>
        <w:t>в правой подвздошной области?</w:t>
      </w:r>
    </w:p>
    <w:p w14:paraId="0DF8DAEE" w14:textId="77777777" w:rsidR="00D65EC4" w:rsidRDefault="00D65EC4" w:rsidP="008A63C1">
      <w:pPr>
        <w:pStyle w:val="af3"/>
        <w:numPr>
          <w:ilvl w:val="0"/>
          <w:numId w:val="20"/>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 xml:space="preserve">Какие лабораторно-инструментальные исследования необходимо выполнить? </w:t>
      </w:r>
    </w:p>
    <w:p w14:paraId="1EF381DA" w14:textId="77777777" w:rsidR="00D65EC4" w:rsidRDefault="00D65EC4" w:rsidP="008A63C1">
      <w:pPr>
        <w:pStyle w:val="af3"/>
        <w:numPr>
          <w:ilvl w:val="0"/>
          <w:numId w:val="20"/>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Проведите дифференциальную диагностику.</w:t>
      </w:r>
    </w:p>
    <w:p w14:paraId="7EC9542B" w14:textId="77777777" w:rsidR="00D65EC4" w:rsidRPr="00D65EC4" w:rsidRDefault="00D65EC4" w:rsidP="008A63C1">
      <w:pPr>
        <w:pStyle w:val="af3"/>
        <w:numPr>
          <w:ilvl w:val="0"/>
          <w:numId w:val="20"/>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Обоснуйте хирургическую тактику.</w:t>
      </w:r>
    </w:p>
    <w:p w14:paraId="0CAEFCDF" w14:textId="77777777" w:rsidR="00D65EC4" w:rsidRPr="004D2F4A" w:rsidRDefault="00D65EC4" w:rsidP="00D37DA9">
      <w:pPr>
        <w:suppressAutoHyphens/>
        <w:spacing w:after="0" w:line="240" w:lineRule="auto"/>
        <w:jc w:val="both"/>
        <w:rPr>
          <w:rFonts w:ascii="Times New Roman" w:eastAsia="SimSun" w:hAnsi="Times New Roman" w:cs="Times New Roman"/>
          <w:sz w:val="28"/>
          <w:szCs w:val="28"/>
          <w:lang w:eastAsia="ar-SA"/>
        </w:rPr>
      </w:pPr>
    </w:p>
    <w:p w14:paraId="3027A53E"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7BFB1822"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6AD9BDAB"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3E4E49EC" w14:textId="77777777" w:rsidR="00D65EC4" w:rsidRDefault="00D65EC4" w:rsidP="004D2F4A">
      <w:pPr>
        <w:suppressAutoHyphens/>
        <w:spacing w:after="0" w:line="240" w:lineRule="auto"/>
        <w:jc w:val="both"/>
        <w:rPr>
          <w:rFonts w:ascii="Times New Roman" w:eastAsia="SimSun" w:hAnsi="Times New Roman" w:cs="Times New Roman"/>
          <w:sz w:val="28"/>
          <w:szCs w:val="28"/>
          <w:lang w:eastAsia="ar-SA"/>
        </w:rPr>
      </w:pPr>
    </w:p>
    <w:p w14:paraId="5C76C5DD" w14:textId="77777777" w:rsidR="000F6413" w:rsidRDefault="000F6413" w:rsidP="004D2F4A">
      <w:pPr>
        <w:suppressAutoHyphens/>
        <w:spacing w:after="0" w:line="240" w:lineRule="auto"/>
        <w:jc w:val="both"/>
        <w:rPr>
          <w:rFonts w:ascii="Times New Roman" w:eastAsia="SimSun" w:hAnsi="Times New Roman" w:cs="Times New Roman"/>
          <w:sz w:val="28"/>
          <w:szCs w:val="28"/>
          <w:lang w:eastAsia="ar-SA"/>
        </w:rPr>
      </w:pPr>
    </w:p>
    <w:p w14:paraId="53919509" w14:textId="77777777" w:rsidR="004D2F4A" w:rsidRPr="004D2F4A" w:rsidRDefault="004D2F4A" w:rsidP="004D2F4A">
      <w:pPr>
        <w:suppressAutoHyphens/>
        <w:spacing w:after="0" w:line="240" w:lineRule="auto"/>
        <w:jc w:val="both"/>
        <w:rPr>
          <w:rFonts w:ascii="Times New Roman" w:eastAsia="SimSun" w:hAnsi="Times New Roman" w:cs="Times New Roman"/>
          <w:sz w:val="28"/>
          <w:szCs w:val="28"/>
          <w:lang w:eastAsia="ar-SA"/>
        </w:rPr>
      </w:pPr>
    </w:p>
    <w:p w14:paraId="130F6DB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08416" behindDoc="1" locked="0" layoutInCell="1" allowOverlap="1" wp14:anchorId="3C420AB9" wp14:editId="4CA2333F">
            <wp:simplePos x="0" y="0"/>
            <wp:positionH relativeFrom="column">
              <wp:posOffset>-554990</wp:posOffset>
            </wp:positionH>
            <wp:positionV relativeFrom="paragraph">
              <wp:posOffset>135255</wp:posOffset>
            </wp:positionV>
            <wp:extent cx="1371600" cy="1371600"/>
            <wp:effectExtent l="0" t="0" r="0" b="0"/>
            <wp:wrapNone/>
            <wp:docPr id="25" name="Рисунок 2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1F19B9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3CEBB97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A36E57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70EF5C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3F6C4E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CEDB3CD"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617BB6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77D490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C67F0C0" w14:textId="77777777" w:rsidR="00EE36FB" w:rsidRDefault="00EE36FB" w:rsidP="004D2F4A">
      <w:pPr>
        <w:spacing w:after="0" w:line="240" w:lineRule="auto"/>
        <w:ind w:right="-567"/>
        <w:jc w:val="center"/>
        <w:rPr>
          <w:rFonts w:ascii="Times New Roman" w:eastAsia="Calibri" w:hAnsi="Times New Roman" w:cs="Times New Roman"/>
          <w:sz w:val="24"/>
          <w:szCs w:val="24"/>
          <w:u w:val="single"/>
        </w:rPr>
      </w:pPr>
    </w:p>
    <w:p w14:paraId="6A8BFA12" w14:textId="77777777" w:rsidR="00EE36FB" w:rsidRDefault="00EE36FB" w:rsidP="004D2F4A">
      <w:pPr>
        <w:spacing w:after="0" w:line="240" w:lineRule="auto"/>
        <w:ind w:right="-567"/>
        <w:jc w:val="center"/>
        <w:rPr>
          <w:rFonts w:ascii="Times New Roman" w:eastAsia="Calibri" w:hAnsi="Times New Roman" w:cs="Times New Roman"/>
          <w:sz w:val="24"/>
          <w:szCs w:val="24"/>
          <w:u w:val="single"/>
        </w:rPr>
      </w:pPr>
    </w:p>
    <w:p w14:paraId="17057C5A"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8804D2E"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D1DB84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8342C99"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22</w:t>
      </w:r>
      <w:r w:rsidRPr="004D2F4A">
        <w:rPr>
          <w:rFonts w:ascii="Times New Roman" w:eastAsia="SimSun" w:hAnsi="Times New Roman" w:cs="Times New Roman"/>
          <w:sz w:val="28"/>
          <w:szCs w:val="28"/>
          <w:lang w:eastAsia="ar-SA"/>
        </w:rPr>
        <w:t>.</w:t>
      </w:r>
    </w:p>
    <w:p w14:paraId="049FE67E"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055A1B7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CDC2D5F"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5C5757E"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33956D7"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 приемное отделение </w:t>
      </w:r>
      <w:r w:rsidR="000F6413">
        <w:rPr>
          <w:rFonts w:ascii="Times New Roman" w:eastAsia="SimSun" w:hAnsi="Times New Roman" w:cs="Times New Roman"/>
          <w:sz w:val="28"/>
          <w:szCs w:val="28"/>
          <w:lang w:eastAsia="ar-SA"/>
        </w:rPr>
        <w:t xml:space="preserve">стационара </w:t>
      </w:r>
      <w:r w:rsidRPr="004D2F4A">
        <w:rPr>
          <w:rFonts w:ascii="Times New Roman" w:eastAsia="SimSun" w:hAnsi="Times New Roman" w:cs="Times New Roman"/>
          <w:sz w:val="28"/>
          <w:szCs w:val="28"/>
          <w:lang w:eastAsia="ar-SA"/>
        </w:rPr>
        <w:t>доставлен больной 50 лет, страдающий в течение 3 лет паховой грыжей больших размеров, опускающейся в мошонку. Сутки назад грыжа ущемилась. Больной, находясь дома, пробовал сам вправить грыжу. Это ему не удалось</w:t>
      </w:r>
      <w:r w:rsidR="006103A4">
        <w:rPr>
          <w:rFonts w:ascii="Times New Roman" w:eastAsia="SimSun" w:hAnsi="Times New Roman" w:cs="Times New Roman"/>
          <w:sz w:val="28"/>
          <w:szCs w:val="28"/>
          <w:lang w:eastAsia="ar-SA"/>
        </w:rPr>
        <w:t>, но к врачу не обращался</w:t>
      </w:r>
      <w:r w:rsidRPr="004D2F4A">
        <w:rPr>
          <w:rFonts w:ascii="Times New Roman" w:eastAsia="SimSun" w:hAnsi="Times New Roman" w:cs="Times New Roman"/>
          <w:sz w:val="28"/>
          <w:szCs w:val="28"/>
          <w:lang w:eastAsia="ar-SA"/>
        </w:rPr>
        <w:t xml:space="preserve">. </w:t>
      </w:r>
      <w:r w:rsidR="006103A4">
        <w:rPr>
          <w:rFonts w:ascii="Times New Roman" w:eastAsia="SimSun" w:hAnsi="Times New Roman" w:cs="Times New Roman"/>
          <w:sz w:val="28"/>
          <w:szCs w:val="28"/>
          <w:lang w:eastAsia="ar-SA"/>
        </w:rPr>
        <w:t>В последующие часы  общее с</w:t>
      </w:r>
      <w:r w:rsidRPr="004D2F4A">
        <w:rPr>
          <w:rFonts w:ascii="Times New Roman" w:eastAsia="SimSun" w:hAnsi="Times New Roman" w:cs="Times New Roman"/>
          <w:sz w:val="28"/>
          <w:szCs w:val="28"/>
          <w:lang w:eastAsia="ar-SA"/>
        </w:rPr>
        <w:t>остояние больного ухудшилось</w:t>
      </w:r>
      <w:r w:rsidR="006103A4">
        <w:rPr>
          <w:rFonts w:ascii="Times New Roman" w:eastAsia="SimSun" w:hAnsi="Times New Roman" w:cs="Times New Roman"/>
          <w:sz w:val="28"/>
          <w:szCs w:val="28"/>
          <w:lang w:eastAsia="ar-SA"/>
        </w:rPr>
        <w:t xml:space="preserve">, не отходили газы, не было стула, немного вздулся живот. Однако боль в области грыжевого выпячивания уменьшилась. Пациент </w:t>
      </w:r>
      <w:r w:rsidRPr="004D2F4A">
        <w:rPr>
          <w:rFonts w:ascii="Times New Roman" w:eastAsia="SimSun" w:hAnsi="Times New Roman" w:cs="Times New Roman"/>
          <w:sz w:val="28"/>
          <w:szCs w:val="28"/>
          <w:lang w:eastAsia="ar-SA"/>
        </w:rPr>
        <w:t xml:space="preserve">решил обратиться в стационар. Во время гигиенической ванны в приемном отделении грыжа самопроизвольно вправилась. Больной почувствовал себя совершенно здоровым, и </w:t>
      </w:r>
      <w:r w:rsidR="000F6413">
        <w:rPr>
          <w:rFonts w:ascii="Times New Roman" w:eastAsia="SimSun" w:hAnsi="Times New Roman" w:cs="Times New Roman"/>
          <w:sz w:val="28"/>
          <w:szCs w:val="28"/>
          <w:lang w:eastAsia="ar-SA"/>
        </w:rPr>
        <w:t>врачом приемного покоя был отпущен домой. Через 10</w:t>
      </w:r>
      <w:r w:rsidRPr="004D2F4A">
        <w:rPr>
          <w:rFonts w:ascii="Times New Roman" w:eastAsia="SimSun" w:hAnsi="Times New Roman" w:cs="Times New Roman"/>
          <w:sz w:val="28"/>
          <w:szCs w:val="28"/>
          <w:lang w:eastAsia="ar-SA"/>
        </w:rPr>
        <w:t xml:space="preserve"> ч. был доставле</w:t>
      </w:r>
      <w:r w:rsidR="000F6413">
        <w:rPr>
          <w:rFonts w:ascii="Times New Roman" w:eastAsia="SimSun" w:hAnsi="Times New Roman" w:cs="Times New Roman"/>
          <w:sz w:val="28"/>
          <w:szCs w:val="28"/>
          <w:lang w:eastAsia="ar-SA"/>
        </w:rPr>
        <w:t>н вновь с жалобами на боль в животе и симптомами</w:t>
      </w:r>
      <w:r w:rsidRPr="004D2F4A">
        <w:rPr>
          <w:rFonts w:ascii="Times New Roman" w:eastAsia="SimSun" w:hAnsi="Times New Roman" w:cs="Times New Roman"/>
          <w:sz w:val="28"/>
          <w:szCs w:val="28"/>
          <w:lang w:eastAsia="ar-SA"/>
        </w:rPr>
        <w:t xml:space="preserve"> перитонита.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24%, сегментоядерных-38%, лимфоциотов 28%, моноцитов-9%, эозинофилов </w:t>
      </w:r>
      <w:r w:rsidR="000F6413">
        <w:rPr>
          <w:rFonts w:ascii="Times New Roman" w:eastAsia="SimSun" w:hAnsi="Times New Roman" w:cs="Times New Roman"/>
          <w:sz w:val="28"/>
          <w:szCs w:val="28"/>
          <w:lang w:eastAsia="ar-SA"/>
        </w:rPr>
        <w:t>-1%., гемоглобин 130 г/л., СОЭ-4</w:t>
      </w:r>
      <w:r w:rsidRPr="004D2F4A">
        <w:rPr>
          <w:rFonts w:ascii="Times New Roman" w:eastAsia="SimSun" w:hAnsi="Times New Roman" w:cs="Times New Roman"/>
          <w:sz w:val="28"/>
          <w:szCs w:val="28"/>
          <w:lang w:eastAsia="ar-SA"/>
        </w:rPr>
        <w:t xml:space="preserve">5мм/ч. Анализ мочи без патологических изменений. </w:t>
      </w:r>
    </w:p>
    <w:p w14:paraId="19C53772"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DECD2E0" w14:textId="77777777" w:rsidR="000F6413" w:rsidRPr="00D65EC4" w:rsidRDefault="000F6413" w:rsidP="008A63C1">
      <w:pPr>
        <w:pStyle w:val="af3"/>
        <w:numPr>
          <w:ilvl w:val="0"/>
          <w:numId w:val="21"/>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 xml:space="preserve">Сформулируйте и обоснуйте предварительный диагноз. </w:t>
      </w:r>
    </w:p>
    <w:p w14:paraId="4162B9A3" w14:textId="77777777" w:rsidR="000F6413" w:rsidRPr="004D2F4A" w:rsidRDefault="000F6413" w:rsidP="008A63C1">
      <w:pPr>
        <w:numPr>
          <w:ilvl w:val="0"/>
          <w:numId w:val="21"/>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причина развившегося перитонита?</w:t>
      </w:r>
    </w:p>
    <w:p w14:paraId="03786907" w14:textId="77777777" w:rsidR="000F6413" w:rsidRPr="000F6413" w:rsidRDefault="000F6413" w:rsidP="008A63C1">
      <w:pPr>
        <w:numPr>
          <w:ilvl w:val="0"/>
          <w:numId w:val="21"/>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состоит ошибка врача</w:t>
      </w:r>
      <w:r>
        <w:rPr>
          <w:rFonts w:ascii="Times New Roman" w:eastAsia="SimSun" w:hAnsi="Times New Roman" w:cs="Times New Roman"/>
          <w:sz w:val="28"/>
          <w:szCs w:val="28"/>
          <w:lang w:eastAsia="ar-SA"/>
        </w:rPr>
        <w:t xml:space="preserve"> приемного покоя</w:t>
      </w:r>
      <w:r w:rsidRPr="004D2F4A">
        <w:rPr>
          <w:rFonts w:ascii="Times New Roman" w:eastAsia="SimSun" w:hAnsi="Times New Roman" w:cs="Times New Roman"/>
          <w:sz w:val="28"/>
          <w:szCs w:val="28"/>
          <w:lang w:eastAsia="ar-SA"/>
        </w:rPr>
        <w:t>?</w:t>
      </w:r>
    </w:p>
    <w:p w14:paraId="3D61D79B" w14:textId="77777777" w:rsidR="000F6413" w:rsidRDefault="000F6413" w:rsidP="008A63C1">
      <w:pPr>
        <w:pStyle w:val="af3"/>
        <w:numPr>
          <w:ilvl w:val="0"/>
          <w:numId w:val="21"/>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 xml:space="preserve">Какие лабораторно-инструментальные исследования необходимо выполнить? </w:t>
      </w:r>
    </w:p>
    <w:p w14:paraId="6D9939A3" w14:textId="77777777" w:rsidR="000F6413" w:rsidRPr="00D65EC4" w:rsidRDefault="006103A4" w:rsidP="008A63C1">
      <w:pPr>
        <w:pStyle w:val="af3"/>
        <w:numPr>
          <w:ilvl w:val="0"/>
          <w:numId w:val="21"/>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Определите и о</w:t>
      </w:r>
      <w:r w:rsidR="000F6413" w:rsidRPr="00D65EC4">
        <w:rPr>
          <w:rFonts w:ascii="Times New Roman" w:eastAsia="SimSun" w:hAnsi="Times New Roman" w:cs="Times New Roman"/>
          <w:sz w:val="28"/>
          <w:szCs w:val="28"/>
          <w:lang w:eastAsia="ar-SA"/>
        </w:rPr>
        <w:t>боснуйте хирургическую тактику</w:t>
      </w:r>
      <w:r>
        <w:rPr>
          <w:rFonts w:ascii="Times New Roman" w:eastAsia="SimSun" w:hAnsi="Times New Roman" w:cs="Times New Roman"/>
          <w:sz w:val="28"/>
          <w:szCs w:val="28"/>
          <w:lang w:eastAsia="ar-SA"/>
        </w:rPr>
        <w:t xml:space="preserve"> у данного больного</w:t>
      </w:r>
      <w:r w:rsidR="000F6413" w:rsidRPr="00D65EC4">
        <w:rPr>
          <w:rFonts w:ascii="Times New Roman" w:eastAsia="SimSun" w:hAnsi="Times New Roman" w:cs="Times New Roman"/>
          <w:sz w:val="28"/>
          <w:szCs w:val="28"/>
          <w:lang w:eastAsia="ar-SA"/>
        </w:rPr>
        <w:t>.</w:t>
      </w:r>
    </w:p>
    <w:p w14:paraId="2A45045F"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34C5888E"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914737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09EB22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10464" behindDoc="1" locked="0" layoutInCell="1" allowOverlap="1" wp14:anchorId="0594E224" wp14:editId="3BB421EC">
            <wp:simplePos x="0" y="0"/>
            <wp:positionH relativeFrom="column">
              <wp:posOffset>-554990</wp:posOffset>
            </wp:positionH>
            <wp:positionV relativeFrom="paragraph">
              <wp:posOffset>135255</wp:posOffset>
            </wp:positionV>
            <wp:extent cx="1371600" cy="1371600"/>
            <wp:effectExtent l="0" t="0" r="0" b="0"/>
            <wp:wrapNone/>
            <wp:docPr id="26" name="Рисунок 2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325BA7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970475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36CDC92"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256A77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163D66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E23FFA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613C79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FDDCE5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B41C68E"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56B2575"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A88B43F"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6977BE4F"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23</w:t>
      </w:r>
      <w:r w:rsidRPr="004D2F4A">
        <w:rPr>
          <w:rFonts w:ascii="Times New Roman" w:eastAsia="SimSun" w:hAnsi="Times New Roman" w:cs="Times New Roman"/>
          <w:sz w:val="28"/>
          <w:szCs w:val="28"/>
          <w:lang w:eastAsia="ar-SA"/>
        </w:rPr>
        <w:t>.</w:t>
      </w:r>
    </w:p>
    <w:p w14:paraId="31CCCC6B"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18CAF80B"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D9A894D"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C921780"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B9C831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Машиной скорой помощи доставлен больной 45 лет с жалобами на рвоту с кровью. В течен</w:t>
      </w:r>
      <w:r w:rsidR="001E6269">
        <w:rPr>
          <w:rFonts w:ascii="Times New Roman" w:eastAsia="SimSun" w:hAnsi="Times New Roman" w:cs="Times New Roman"/>
          <w:sz w:val="28"/>
          <w:szCs w:val="28"/>
          <w:lang w:eastAsia="ar-SA"/>
        </w:rPr>
        <w:t>ие трех дней употреблял алкоголь</w:t>
      </w:r>
      <w:r w:rsidRPr="004D2F4A">
        <w:rPr>
          <w:rFonts w:ascii="Times New Roman" w:eastAsia="SimSun" w:hAnsi="Times New Roman" w:cs="Times New Roman"/>
          <w:sz w:val="28"/>
          <w:szCs w:val="28"/>
          <w:lang w:eastAsia="ar-SA"/>
        </w:rPr>
        <w:t>, после чего появилась многократная рвота. Во время очередной рвоты он заметил свежую кровь в рвотных массах. Состояние средней тяжести. Пульс 100, АД 110/70 мм. рт. ст. Живот мягкий, безболезненный, пе</w:t>
      </w:r>
      <w:r w:rsidR="001E6269">
        <w:rPr>
          <w:rFonts w:ascii="Times New Roman" w:eastAsia="SimSun" w:hAnsi="Times New Roman" w:cs="Times New Roman"/>
          <w:sz w:val="28"/>
          <w:szCs w:val="28"/>
          <w:lang w:eastAsia="ar-SA"/>
        </w:rPr>
        <w:t>чень и селезенка не увеличены</w:t>
      </w:r>
      <w:r w:rsidRPr="004D2F4A">
        <w:rPr>
          <w:rFonts w:ascii="Times New Roman" w:eastAsia="SimSun" w:hAnsi="Times New Roman" w:cs="Times New Roman"/>
          <w:sz w:val="28"/>
          <w:szCs w:val="28"/>
          <w:lang w:eastAsia="ar-SA"/>
        </w:rPr>
        <w:t>. При ректальном исследовании кал обычного цвета. В анализе крови: гемоглобин 100 г/л., остальные показатели в пределах нормы.</w:t>
      </w:r>
    </w:p>
    <w:p w14:paraId="7E5E9B84" w14:textId="77777777" w:rsidR="001E6269" w:rsidRDefault="00D37DA9" w:rsidP="001E626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0E8108B3" w14:textId="77777777" w:rsidR="001E6269" w:rsidRPr="00D65EC4" w:rsidRDefault="001E6269" w:rsidP="008A63C1">
      <w:pPr>
        <w:pStyle w:val="af3"/>
        <w:numPr>
          <w:ilvl w:val="0"/>
          <w:numId w:val="22"/>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 xml:space="preserve">Сформулируйте и обоснуйте предварительный диагноз. </w:t>
      </w:r>
    </w:p>
    <w:p w14:paraId="07376451" w14:textId="77777777" w:rsidR="001E6269" w:rsidRDefault="001E6269" w:rsidP="008A63C1">
      <w:pPr>
        <w:numPr>
          <w:ilvl w:val="0"/>
          <w:numId w:val="22"/>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r w:rsidRPr="004D2F4A">
        <w:rPr>
          <w:rFonts w:ascii="Times New Roman" w:eastAsia="SimSun" w:hAnsi="Times New Roman" w:cs="Times New Roman"/>
          <w:sz w:val="28"/>
          <w:szCs w:val="28"/>
          <w:lang w:eastAsia="ar-SA"/>
        </w:rPr>
        <w:t>?</w:t>
      </w:r>
    </w:p>
    <w:p w14:paraId="73102E1F" w14:textId="77777777" w:rsidR="001E6269" w:rsidRPr="004D2F4A" w:rsidRDefault="001E6269" w:rsidP="008A63C1">
      <w:pPr>
        <w:numPr>
          <w:ilvl w:val="0"/>
          <w:numId w:val="22"/>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Проведите дифференциальную диагностику.</w:t>
      </w:r>
    </w:p>
    <w:p w14:paraId="4EC64C07" w14:textId="77777777" w:rsidR="001E6269" w:rsidRDefault="001E6269" w:rsidP="008A63C1">
      <w:pPr>
        <w:pStyle w:val="af3"/>
        <w:numPr>
          <w:ilvl w:val="0"/>
          <w:numId w:val="22"/>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Определите и о</w:t>
      </w:r>
      <w:r w:rsidRPr="00D65EC4">
        <w:rPr>
          <w:rFonts w:ascii="Times New Roman" w:eastAsia="SimSun" w:hAnsi="Times New Roman" w:cs="Times New Roman"/>
          <w:sz w:val="28"/>
          <w:szCs w:val="28"/>
          <w:lang w:eastAsia="ar-SA"/>
        </w:rPr>
        <w:t>боснуйте хирургическую тактику</w:t>
      </w:r>
      <w:r>
        <w:rPr>
          <w:rFonts w:ascii="Times New Roman" w:eastAsia="SimSun" w:hAnsi="Times New Roman" w:cs="Times New Roman"/>
          <w:sz w:val="28"/>
          <w:szCs w:val="28"/>
          <w:lang w:eastAsia="ar-SA"/>
        </w:rPr>
        <w:t xml:space="preserve"> у данного больного</w:t>
      </w:r>
      <w:r w:rsidRPr="00D65EC4">
        <w:rPr>
          <w:rFonts w:ascii="Times New Roman" w:eastAsia="SimSun" w:hAnsi="Times New Roman" w:cs="Times New Roman"/>
          <w:sz w:val="28"/>
          <w:szCs w:val="28"/>
          <w:lang w:eastAsia="ar-SA"/>
        </w:rPr>
        <w:t>.</w:t>
      </w:r>
    </w:p>
    <w:p w14:paraId="285F909F" w14:textId="77777777" w:rsidR="001E6269" w:rsidRPr="001E6269" w:rsidRDefault="001E6269" w:rsidP="008A63C1">
      <w:pPr>
        <w:pStyle w:val="af3"/>
        <w:numPr>
          <w:ilvl w:val="0"/>
          <w:numId w:val="22"/>
        </w:numPr>
        <w:suppressAutoHyphens/>
        <w:spacing w:after="0" w:line="240" w:lineRule="auto"/>
        <w:jc w:val="both"/>
        <w:rPr>
          <w:rFonts w:ascii="Times New Roman" w:eastAsia="SimSun" w:hAnsi="Times New Roman" w:cs="Times New Roman"/>
          <w:sz w:val="28"/>
          <w:szCs w:val="28"/>
          <w:lang w:eastAsia="ar-SA"/>
        </w:rPr>
      </w:pPr>
      <w:r w:rsidRPr="001E6269">
        <w:rPr>
          <w:rFonts w:ascii="Times New Roman" w:eastAsia="SimSun" w:hAnsi="Times New Roman" w:cs="Times New Roman"/>
          <w:sz w:val="28"/>
          <w:szCs w:val="28"/>
          <w:lang w:eastAsia="ar-SA"/>
        </w:rPr>
        <w:t>В чём будет заключаться консервативная терапия</w:t>
      </w:r>
      <w:r>
        <w:rPr>
          <w:rFonts w:ascii="Times New Roman" w:eastAsia="SimSun" w:hAnsi="Times New Roman" w:cs="Times New Roman"/>
          <w:sz w:val="28"/>
          <w:szCs w:val="28"/>
          <w:lang w:eastAsia="ar-SA"/>
        </w:rPr>
        <w:t xml:space="preserve"> данного заболевания</w:t>
      </w:r>
      <w:r w:rsidRPr="001E6269">
        <w:rPr>
          <w:rFonts w:ascii="Times New Roman" w:eastAsia="SimSun" w:hAnsi="Times New Roman" w:cs="Times New Roman"/>
          <w:sz w:val="28"/>
          <w:szCs w:val="28"/>
          <w:lang w:eastAsia="ar-SA"/>
        </w:rPr>
        <w:t>?</w:t>
      </w:r>
    </w:p>
    <w:p w14:paraId="753BE2B3" w14:textId="77777777" w:rsidR="001E6269" w:rsidRPr="00D65EC4" w:rsidRDefault="001E6269" w:rsidP="001E6269">
      <w:pPr>
        <w:pStyle w:val="af3"/>
        <w:suppressAutoHyphens/>
        <w:spacing w:after="0" w:line="240" w:lineRule="auto"/>
        <w:jc w:val="both"/>
        <w:rPr>
          <w:rFonts w:ascii="Times New Roman" w:eastAsia="SimSun" w:hAnsi="Times New Roman" w:cs="Times New Roman"/>
          <w:sz w:val="28"/>
          <w:szCs w:val="28"/>
          <w:lang w:eastAsia="ar-SA"/>
        </w:rPr>
      </w:pPr>
    </w:p>
    <w:p w14:paraId="1574DD0C" w14:textId="77777777" w:rsidR="001E6269" w:rsidRDefault="001E6269" w:rsidP="001E6269">
      <w:pPr>
        <w:suppressAutoHyphens/>
        <w:spacing w:after="0" w:line="240" w:lineRule="auto"/>
        <w:rPr>
          <w:rFonts w:ascii="Times New Roman" w:eastAsia="SimSun" w:hAnsi="Times New Roman" w:cs="Times New Roman"/>
          <w:sz w:val="28"/>
          <w:szCs w:val="28"/>
          <w:lang w:eastAsia="ar-SA"/>
        </w:rPr>
      </w:pPr>
    </w:p>
    <w:p w14:paraId="3F50DE1D"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1C65E6B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C4FB3D9"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8B3515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2454C3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789448C"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817B102"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FEE8732"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CC5717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D9EB61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12512" behindDoc="1" locked="0" layoutInCell="1" allowOverlap="1" wp14:anchorId="08861FF9" wp14:editId="1C8540A4">
            <wp:simplePos x="0" y="0"/>
            <wp:positionH relativeFrom="column">
              <wp:posOffset>-554990</wp:posOffset>
            </wp:positionH>
            <wp:positionV relativeFrom="paragraph">
              <wp:posOffset>135255</wp:posOffset>
            </wp:positionV>
            <wp:extent cx="1371600" cy="1371600"/>
            <wp:effectExtent l="0" t="0" r="0" b="0"/>
            <wp:wrapNone/>
            <wp:docPr id="27" name="Рисунок 2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3CBBDA8F"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DBC69C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031E7B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593C9D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1B4612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FFFF9A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A191F1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0CB4BC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2275D53"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B3403E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587B170"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21AF146E"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4AF8FFC"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24</w:t>
      </w:r>
      <w:r w:rsidRPr="004D2F4A">
        <w:rPr>
          <w:rFonts w:ascii="Times New Roman" w:eastAsia="SimSun" w:hAnsi="Times New Roman" w:cs="Times New Roman"/>
          <w:sz w:val="28"/>
          <w:szCs w:val="28"/>
          <w:lang w:eastAsia="ar-SA"/>
        </w:rPr>
        <w:t>.</w:t>
      </w:r>
    </w:p>
    <w:p w14:paraId="6E339015"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B2B7827"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DAD5A31"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E69E476" w14:textId="77777777"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F6E7AD4"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Н., 76 лет, доставлен в приемный покой с жалобами на боли в левой нижней конечности, которые возникли внезапно 2 суток тому назад. Из анамнеза известно, что длительное время страдает ИБС, на протяжении 2 лет беспокоят явления перемежающейся хромоты с дистанцией безболевой ходьбы 50-100м. При осмотре левая нижняя конечность бледно-цианотичной окраски. Голень и стопа холодные на ощупь, в этой же зоне отсутствует кожная чувствительность. В голеностопном суставе и пальцах стопы отсутствуют активные и пассивные движения. Икроножные мышцы резко напряжены, болезненны. Пульсация определяется на бедренных артериях с обеих сторон, ниже </w:t>
      </w:r>
      <w:r w:rsidR="001E6269">
        <w:rPr>
          <w:rFonts w:ascii="Times New Roman" w:eastAsia="SimSun" w:hAnsi="Times New Roman" w:cs="Times New Roman"/>
          <w:sz w:val="28"/>
          <w:szCs w:val="28"/>
          <w:lang w:eastAsia="ar-SA"/>
        </w:rPr>
        <w:t xml:space="preserve">на левой нижней конечности пульсация магистральных артерий не определяется, на правой </w:t>
      </w:r>
      <w:r w:rsidR="009E30A4">
        <w:rPr>
          <w:rFonts w:ascii="Times New Roman" w:eastAsia="SimSun" w:hAnsi="Times New Roman" w:cs="Times New Roman"/>
          <w:sz w:val="28"/>
          <w:szCs w:val="28"/>
          <w:lang w:eastAsia="ar-SA"/>
        </w:rPr>
        <w:t xml:space="preserve">нижней конечности </w:t>
      </w:r>
      <w:r w:rsidR="001E6269">
        <w:rPr>
          <w:rFonts w:ascii="Times New Roman" w:eastAsia="SimSun" w:hAnsi="Times New Roman" w:cs="Times New Roman"/>
          <w:sz w:val="28"/>
          <w:szCs w:val="28"/>
          <w:lang w:eastAsia="ar-SA"/>
        </w:rPr>
        <w:t>пульсация ослаблена</w:t>
      </w:r>
      <w:r w:rsidRPr="004D2F4A">
        <w:rPr>
          <w:rFonts w:ascii="Times New Roman" w:eastAsia="SimSun" w:hAnsi="Times New Roman" w:cs="Times New Roman"/>
          <w:sz w:val="28"/>
          <w:szCs w:val="28"/>
          <w:lang w:eastAsia="ar-SA"/>
        </w:rPr>
        <w:t>.</w:t>
      </w:r>
    </w:p>
    <w:p w14:paraId="6C6AE96F" w14:textId="77777777" w:rsidR="001E6269" w:rsidRDefault="00D37DA9" w:rsidP="001E626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5C8A4008" w14:textId="77777777" w:rsidR="001E6269" w:rsidRDefault="001E6269" w:rsidP="008A63C1">
      <w:pPr>
        <w:pStyle w:val="af3"/>
        <w:numPr>
          <w:ilvl w:val="0"/>
          <w:numId w:val="23"/>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 xml:space="preserve">Сформулируйте и обоснуйте предварительный диагноз. </w:t>
      </w:r>
    </w:p>
    <w:p w14:paraId="3EC764B9" w14:textId="77777777" w:rsidR="001E6269" w:rsidRPr="001E6269" w:rsidRDefault="001E6269" w:rsidP="008A63C1">
      <w:pPr>
        <w:numPr>
          <w:ilvl w:val="0"/>
          <w:numId w:val="2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состояние больного?</w:t>
      </w:r>
    </w:p>
    <w:p w14:paraId="026FE3AE" w14:textId="77777777" w:rsidR="001E6269" w:rsidRDefault="001E6269" w:rsidP="008A63C1">
      <w:pPr>
        <w:numPr>
          <w:ilvl w:val="0"/>
          <w:numId w:val="23"/>
        </w:numPr>
        <w:suppressAutoHyphens/>
        <w:spacing w:after="0" w:line="240" w:lineRule="auto"/>
        <w:jc w:val="both"/>
        <w:rPr>
          <w:rFonts w:ascii="Times New Roman" w:eastAsia="SimSun" w:hAnsi="Times New Roman" w:cs="Times New Roman"/>
          <w:sz w:val="28"/>
          <w:szCs w:val="28"/>
          <w:lang w:eastAsia="ar-SA"/>
        </w:rPr>
      </w:pPr>
      <w:r w:rsidRPr="00D65EC4">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r w:rsidRPr="004D2F4A">
        <w:rPr>
          <w:rFonts w:ascii="Times New Roman" w:eastAsia="SimSun" w:hAnsi="Times New Roman" w:cs="Times New Roman"/>
          <w:sz w:val="28"/>
          <w:szCs w:val="28"/>
          <w:lang w:eastAsia="ar-SA"/>
        </w:rPr>
        <w:t>?</w:t>
      </w:r>
    </w:p>
    <w:p w14:paraId="197E2EDB" w14:textId="77777777" w:rsidR="001E6269" w:rsidRPr="004D2F4A" w:rsidRDefault="001E6269" w:rsidP="008A63C1">
      <w:pPr>
        <w:numPr>
          <w:ilvl w:val="0"/>
          <w:numId w:val="23"/>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Проведите дифференциальную диагностику.</w:t>
      </w:r>
    </w:p>
    <w:p w14:paraId="18D83439" w14:textId="77777777" w:rsidR="001E6269" w:rsidRDefault="001E6269" w:rsidP="008A63C1">
      <w:pPr>
        <w:pStyle w:val="af3"/>
        <w:numPr>
          <w:ilvl w:val="0"/>
          <w:numId w:val="23"/>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Определите и о</w:t>
      </w:r>
      <w:r w:rsidRPr="00D65EC4">
        <w:rPr>
          <w:rFonts w:ascii="Times New Roman" w:eastAsia="SimSun" w:hAnsi="Times New Roman" w:cs="Times New Roman"/>
          <w:sz w:val="28"/>
          <w:szCs w:val="28"/>
          <w:lang w:eastAsia="ar-SA"/>
        </w:rPr>
        <w:t>боснуйте хирургическую тактику</w:t>
      </w:r>
      <w:r>
        <w:rPr>
          <w:rFonts w:ascii="Times New Roman" w:eastAsia="SimSun" w:hAnsi="Times New Roman" w:cs="Times New Roman"/>
          <w:sz w:val="28"/>
          <w:szCs w:val="28"/>
          <w:lang w:eastAsia="ar-SA"/>
        </w:rPr>
        <w:t xml:space="preserve"> у данного больного</w:t>
      </w:r>
      <w:r w:rsidRPr="00D65EC4">
        <w:rPr>
          <w:rFonts w:ascii="Times New Roman" w:eastAsia="SimSun" w:hAnsi="Times New Roman" w:cs="Times New Roman"/>
          <w:sz w:val="28"/>
          <w:szCs w:val="28"/>
          <w:lang w:eastAsia="ar-SA"/>
        </w:rPr>
        <w:t>.</w:t>
      </w:r>
    </w:p>
    <w:p w14:paraId="39581CB7" w14:textId="77777777" w:rsidR="001E6269" w:rsidRPr="001E6269" w:rsidRDefault="001E6269" w:rsidP="001E6269">
      <w:pPr>
        <w:suppressAutoHyphens/>
        <w:spacing w:after="0" w:line="240" w:lineRule="auto"/>
        <w:ind w:left="360"/>
        <w:jc w:val="both"/>
        <w:rPr>
          <w:rFonts w:ascii="Times New Roman" w:eastAsia="SimSun" w:hAnsi="Times New Roman" w:cs="Times New Roman"/>
          <w:sz w:val="28"/>
          <w:szCs w:val="28"/>
          <w:lang w:eastAsia="ar-SA"/>
        </w:rPr>
      </w:pPr>
    </w:p>
    <w:p w14:paraId="0452603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740E4C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F94BFB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88BB62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2D70A5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EB4C38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14560" behindDoc="1" locked="0" layoutInCell="1" allowOverlap="1" wp14:anchorId="3F0D9B5C" wp14:editId="080DF2B7">
            <wp:simplePos x="0" y="0"/>
            <wp:positionH relativeFrom="column">
              <wp:posOffset>-554990</wp:posOffset>
            </wp:positionH>
            <wp:positionV relativeFrom="paragraph">
              <wp:posOffset>135255</wp:posOffset>
            </wp:positionV>
            <wp:extent cx="1371600" cy="1371600"/>
            <wp:effectExtent l="0" t="0" r="0" b="0"/>
            <wp:wrapNone/>
            <wp:docPr id="28" name="Рисунок 2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7BF2CDF"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C2964D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B0D7EDD"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FC8D58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6B37AF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E8081E2"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303B17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FBCE1F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C35037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8D1C990"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32E660A"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060D677A"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4B475EA1"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25</w:t>
      </w:r>
      <w:r w:rsidRPr="004D2F4A">
        <w:rPr>
          <w:rFonts w:ascii="Times New Roman" w:eastAsia="SimSun" w:hAnsi="Times New Roman" w:cs="Times New Roman"/>
          <w:sz w:val="28"/>
          <w:szCs w:val="28"/>
          <w:lang w:eastAsia="ar-SA"/>
        </w:rPr>
        <w:t>.</w:t>
      </w:r>
    </w:p>
    <w:p w14:paraId="0C061FE2"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201C8F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987777B"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CFF9C06" w14:textId="77777777"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5117336"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52 лет, доставлена в приемный покой «скорой помощью» с жалобами на боли в обеих нижних конечностях. Из анамнеза известно, что заболела остро 2 часа назад, когда внезапно появилось онемение, боли в обеих нижних конечностях. Длительное время страдает ревматизмом, 10 лет назад был диагностирован митральный стеноз, последние 2 года тахисистолическая форма мерцательной аритмии, сердечная недостаточность III ФК. При осмотре состояние тяжелое. Одышка в покое. Обе нижние конечности бледные, холодные на ощупь. Отсутствуют активные движения в пальцах стоп. Пассивные движения возможны. Пульсация артерий нижних конечностей в типичных точках не определяется.</w:t>
      </w:r>
    </w:p>
    <w:p w14:paraId="197DC11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 </w:t>
      </w:r>
    </w:p>
    <w:p w14:paraId="0864C34F"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w:t>
      </w:r>
      <w:r w:rsidR="00B05DF6" w:rsidRPr="00D65EC4">
        <w:rPr>
          <w:rFonts w:ascii="Times New Roman" w:eastAsia="SimSun" w:hAnsi="Times New Roman" w:cs="Times New Roman"/>
          <w:sz w:val="28"/>
          <w:szCs w:val="28"/>
          <w:lang w:eastAsia="ar-SA"/>
        </w:rPr>
        <w:t>Сформулируйте и обоснуйте предварительный диагноз.</w:t>
      </w:r>
    </w:p>
    <w:p w14:paraId="1CA5532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00B05DF6">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С чем связано состояние больной?</w:t>
      </w:r>
    </w:p>
    <w:p w14:paraId="0D744535" w14:textId="77777777" w:rsidR="00B05DF6" w:rsidRDefault="00D37DA9" w:rsidP="00B05DF6">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3. </w:t>
      </w:r>
      <w:r w:rsidR="00B05DF6" w:rsidRPr="00D65EC4">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r w:rsidR="00B05DF6" w:rsidRPr="004D2F4A">
        <w:rPr>
          <w:rFonts w:ascii="Times New Roman" w:eastAsia="SimSun" w:hAnsi="Times New Roman" w:cs="Times New Roman"/>
          <w:sz w:val="28"/>
          <w:szCs w:val="28"/>
          <w:lang w:eastAsia="ar-SA"/>
        </w:rPr>
        <w:t>?</w:t>
      </w:r>
    </w:p>
    <w:p w14:paraId="408FB8A7" w14:textId="77777777" w:rsidR="00D37DA9" w:rsidRPr="004D2F4A" w:rsidRDefault="00B05DF6"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 Проведите дифференциальную диагностику.</w:t>
      </w:r>
    </w:p>
    <w:p w14:paraId="64ABB38F"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5.Обоснуйте хирургическую тактику.</w:t>
      </w:r>
    </w:p>
    <w:p w14:paraId="2A146D70" w14:textId="77777777" w:rsidR="003A71C2" w:rsidRPr="004D2F4A" w:rsidRDefault="003A71C2" w:rsidP="00D37DA9">
      <w:pPr>
        <w:suppressAutoHyphens/>
        <w:spacing w:after="0" w:line="240" w:lineRule="auto"/>
        <w:jc w:val="both"/>
        <w:rPr>
          <w:rFonts w:ascii="Times New Roman" w:eastAsia="SimSun" w:hAnsi="Times New Roman" w:cs="Times New Roman"/>
          <w:sz w:val="28"/>
          <w:szCs w:val="28"/>
          <w:lang w:eastAsia="ar-SA"/>
        </w:rPr>
      </w:pPr>
    </w:p>
    <w:p w14:paraId="6CB71828"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4726B8C2"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338AB8A1"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6BD9BD45"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1B3EF688"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598479A0"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4A3ACE22"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4D02D47A" w14:textId="77777777"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61312" behindDoc="1" locked="0" layoutInCell="1" allowOverlap="1" wp14:anchorId="1A25053D" wp14:editId="1946B5D3">
            <wp:simplePos x="0" y="0"/>
            <wp:positionH relativeFrom="column">
              <wp:posOffset>-554990</wp:posOffset>
            </wp:positionH>
            <wp:positionV relativeFrom="paragraph">
              <wp:posOffset>135255</wp:posOffset>
            </wp:positionV>
            <wp:extent cx="1371600" cy="1371600"/>
            <wp:effectExtent l="0" t="0" r="0" b="0"/>
            <wp:wrapNone/>
            <wp:docPr id="2" name="Рисунок 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09E3C44" w14:textId="77777777"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17ABE6A" w14:textId="77777777"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CE7CDCF" w14:textId="77777777" w:rsidR="003A71C2" w:rsidRPr="00D37DA9" w:rsidRDefault="003A71C2" w:rsidP="003A71C2">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3CF79AF" w14:textId="77777777"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97BEF3D" w14:textId="77777777"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295C7A2" w14:textId="77777777" w:rsidR="003A71C2" w:rsidRPr="00D37DA9" w:rsidRDefault="003A71C2" w:rsidP="003A71C2">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7186ED7" w14:textId="77777777"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F60F18A" w14:textId="77777777"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51F2741" w14:textId="77777777" w:rsidR="003A71C2" w:rsidRPr="00D37DA9" w:rsidRDefault="003A71C2" w:rsidP="003A71C2">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731C693" w14:textId="77777777" w:rsidR="003A71C2" w:rsidRPr="00D37DA9" w:rsidRDefault="003A71C2" w:rsidP="003A71C2">
      <w:pPr>
        <w:spacing w:after="0" w:line="240" w:lineRule="auto"/>
        <w:ind w:right="-567"/>
        <w:rPr>
          <w:rFonts w:ascii="Times New Roman" w:eastAsia="Calibri" w:hAnsi="Times New Roman" w:cs="Times New Roman"/>
          <w:sz w:val="24"/>
          <w:szCs w:val="24"/>
        </w:rPr>
      </w:pPr>
    </w:p>
    <w:p w14:paraId="3B9BC6B3"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62229DF0" w14:textId="77777777" w:rsidR="003A71C2" w:rsidRPr="00D37DA9" w:rsidRDefault="003A71C2" w:rsidP="00D37DA9">
      <w:pPr>
        <w:suppressAutoHyphens/>
        <w:spacing w:after="0" w:line="240" w:lineRule="auto"/>
        <w:jc w:val="both"/>
        <w:rPr>
          <w:rFonts w:ascii="Times New Roman" w:eastAsia="SimSun" w:hAnsi="Times New Roman" w:cs="Times New Roman"/>
          <w:sz w:val="24"/>
          <w:szCs w:val="24"/>
          <w:lang w:eastAsia="ar-SA"/>
        </w:rPr>
      </w:pPr>
    </w:p>
    <w:p w14:paraId="6511E304" w14:textId="77777777" w:rsidR="00D37DA9" w:rsidRPr="001C4868" w:rsidRDefault="00D37DA9" w:rsidP="00D37DA9">
      <w:pPr>
        <w:suppressAutoHyphens/>
        <w:spacing w:after="0" w:line="240" w:lineRule="auto"/>
        <w:rPr>
          <w:rFonts w:ascii="Times New Roman" w:eastAsia="SimSun" w:hAnsi="Times New Roman" w:cs="Times New Roman"/>
          <w:sz w:val="28"/>
          <w:szCs w:val="28"/>
          <w:lang w:eastAsia="ar-SA"/>
        </w:rPr>
      </w:pPr>
    </w:p>
    <w:p w14:paraId="7A3F00B1" w14:textId="77777777" w:rsidR="002A4229" w:rsidRDefault="00D37DA9" w:rsidP="002A4229">
      <w:pPr>
        <w:suppressAutoHyphens/>
        <w:spacing w:after="0" w:line="240" w:lineRule="auto"/>
        <w:jc w:val="center"/>
        <w:rPr>
          <w:rFonts w:ascii="Times New Roman" w:eastAsia="SimSun" w:hAnsi="Times New Roman" w:cs="Times New Roman"/>
          <w:color w:val="FF0000"/>
          <w:sz w:val="28"/>
          <w:szCs w:val="28"/>
          <w:lang w:eastAsia="ar-SA"/>
        </w:rPr>
      </w:pPr>
      <w:r w:rsidRPr="001C4868">
        <w:rPr>
          <w:rFonts w:ascii="Times New Roman" w:eastAsia="SimSun" w:hAnsi="Times New Roman" w:cs="Times New Roman"/>
          <w:b/>
          <w:sz w:val="28"/>
          <w:szCs w:val="28"/>
          <w:lang w:eastAsia="ar-SA"/>
        </w:rPr>
        <w:t>СИТУАЦИОННАЯ ЗАДАЧА № 26</w:t>
      </w:r>
      <w:r w:rsidRPr="001C4868">
        <w:rPr>
          <w:rFonts w:ascii="Times New Roman" w:eastAsia="SimSun" w:hAnsi="Times New Roman" w:cs="Times New Roman"/>
          <w:sz w:val="28"/>
          <w:szCs w:val="28"/>
          <w:lang w:eastAsia="ar-SA"/>
        </w:rPr>
        <w:t>.</w:t>
      </w:r>
    </w:p>
    <w:p w14:paraId="5E0A8A3F" w14:textId="77777777"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14:paraId="55668E25" w14:textId="77777777" w:rsidR="002A4229" w:rsidRP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A67F390" w14:textId="77777777" w:rsidR="002A4229" w:rsidRDefault="002A4229" w:rsidP="00D37DA9">
      <w:pPr>
        <w:suppressAutoHyphens/>
        <w:spacing w:after="0" w:line="240" w:lineRule="auto"/>
        <w:jc w:val="both"/>
        <w:rPr>
          <w:rFonts w:ascii="Times New Roman" w:eastAsia="SimSun" w:hAnsi="Times New Roman" w:cs="Times New Roman"/>
          <w:color w:val="FF0000"/>
          <w:sz w:val="28"/>
          <w:szCs w:val="28"/>
          <w:lang w:eastAsia="ar-SA"/>
        </w:rPr>
      </w:pPr>
    </w:p>
    <w:p w14:paraId="60F7B826"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A6065AB" w14:textId="77777777" w:rsidR="00D37DA9" w:rsidRPr="001C4868"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Больной В., 76 лет, доставлен «скорой помощью» в приемный покой с жалобами на боли в животе разлитого характера с иррадиацией в спину. Из анамнеза известно, что боли возникли внезапно 3 часа назад, затем появились слабость, головокружение, отмечена кратковременная потеря сознания. При осмотре состояние больного тяжелое. Сознание спутанное. Пульс 120 уд. в 1 минуту, ритмичный. АД 80/30 мм.рт.ст. При пальпации живота в околопупочной области пальпируется пульсирующее образование диаметром до 8 см. В анализе крови: гемоглобин 78 г/л., эритроциты-2,5х10</w:t>
      </w:r>
      <w:r w:rsidRPr="001C4868">
        <w:rPr>
          <w:rFonts w:ascii="Times New Roman" w:eastAsia="SimSun" w:hAnsi="Times New Roman" w:cs="Times New Roman"/>
          <w:sz w:val="28"/>
          <w:szCs w:val="28"/>
          <w:vertAlign w:val="superscript"/>
          <w:lang w:eastAsia="ar-SA"/>
        </w:rPr>
        <w:t>12</w:t>
      </w:r>
      <w:r w:rsidRPr="001C4868">
        <w:rPr>
          <w:rFonts w:ascii="Times New Roman" w:eastAsia="SimSun" w:hAnsi="Times New Roman" w:cs="Times New Roman"/>
          <w:sz w:val="28"/>
          <w:szCs w:val="28"/>
          <w:lang w:eastAsia="ar-SA"/>
        </w:rPr>
        <w:t>/л  лейкоциты 8,0х10^9/л, СОЭ-10мм/ч.</w:t>
      </w:r>
    </w:p>
    <w:p w14:paraId="7F291F1E"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1C4868">
        <w:rPr>
          <w:rFonts w:ascii="Times New Roman" w:eastAsia="SimSun" w:hAnsi="Times New Roman" w:cs="Times New Roman"/>
          <w:sz w:val="28"/>
          <w:szCs w:val="28"/>
          <w:lang w:eastAsia="ar-SA"/>
        </w:rPr>
        <w:t xml:space="preserve">Вопросы: </w:t>
      </w:r>
    </w:p>
    <w:p w14:paraId="679BC578" w14:textId="77777777" w:rsidR="00B05DF6" w:rsidRPr="004D2F4A" w:rsidRDefault="00B05DF6" w:rsidP="00B05DF6">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w:t>
      </w:r>
      <w:r w:rsidRPr="004D2F4A">
        <w:rPr>
          <w:rFonts w:ascii="Times New Roman" w:eastAsia="SimSun" w:hAnsi="Times New Roman" w:cs="Times New Roman"/>
          <w:sz w:val="28"/>
          <w:szCs w:val="28"/>
          <w:lang w:eastAsia="ar-SA"/>
        </w:rPr>
        <w:t xml:space="preserve">. </w:t>
      </w:r>
      <w:r w:rsidRPr="00D65EC4">
        <w:rPr>
          <w:rFonts w:ascii="Times New Roman" w:eastAsia="SimSun" w:hAnsi="Times New Roman" w:cs="Times New Roman"/>
          <w:sz w:val="28"/>
          <w:szCs w:val="28"/>
          <w:lang w:eastAsia="ar-SA"/>
        </w:rPr>
        <w:t>Сформулируйте и обоснуйте предварительный диагноз.</w:t>
      </w:r>
    </w:p>
    <w:p w14:paraId="5DF38B4C" w14:textId="77777777" w:rsidR="00B05DF6" w:rsidRDefault="00B05DF6" w:rsidP="00B05DF6">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w:t>
      </w:r>
      <w:r w:rsidRPr="00D65EC4">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r w:rsidRPr="004D2F4A">
        <w:rPr>
          <w:rFonts w:ascii="Times New Roman" w:eastAsia="SimSun" w:hAnsi="Times New Roman" w:cs="Times New Roman"/>
          <w:sz w:val="28"/>
          <w:szCs w:val="28"/>
          <w:lang w:eastAsia="ar-SA"/>
        </w:rPr>
        <w:t>?</w:t>
      </w:r>
    </w:p>
    <w:p w14:paraId="6333C25E" w14:textId="77777777" w:rsidR="00B05DF6" w:rsidRDefault="00B05DF6" w:rsidP="00B05DF6">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Проведите дифференциальную диагностику.</w:t>
      </w:r>
    </w:p>
    <w:p w14:paraId="53B46F3B" w14:textId="77777777" w:rsidR="00B05DF6" w:rsidRPr="004D2F4A" w:rsidRDefault="00B05DF6" w:rsidP="00B05DF6">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4. </w:t>
      </w:r>
      <w:r w:rsidRPr="004D2F4A">
        <w:rPr>
          <w:rFonts w:ascii="Times New Roman" w:eastAsia="SimSun" w:hAnsi="Times New Roman" w:cs="Times New Roman"/>
          <w:sz w:val="28"/>
          <w:szCs w:val="28"/>
          <w:lang w:eastAsia="ar-SA"/>
        </w:rPr>
        <w:t>Обоснуйте хирургическую тактику.</w:t>
      </w:r>
    </w:p>
    <w:p w14:paraId="4C1C1787" w14:textId="77777777" w:rsidR="00B05DF6" w:rsidRPr="004D2F4A" w:rsidRDefault="00B05DF6" w:rsidP="00B05DF6">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Pr>
          <w:rFonts w:ascii="Times New Roman" w:eastAsia="SimSun" w:hAnsi="Times New Roman" w:cs="Times New Roman"/>
          <w:sz w:val="28"/>
          <w:szCs w:val="28"/>
          <w:lang w:eastAsia="ar-SA"/>
        </w:rPr>
        <w:t xml:space="preserve"> </w:t>
      </w:r>
      <w:r w:rsidRPr="001C4868">
        <w:rPr>
          <w:rFonts w:ascii="Times New Roman" w:eastAsia="SimSun" w:hAnsi="Times New Roman" w:cs="Times New Roman"/>
          <w:sz w:val="28"/>
          <w:szCs w:val="28"/>
          <w:lang w:eastAsia="ar-SA"/>
        </w:rPr>
        <w:t>Перечислите варианты хирургического лечения</w:t>
      </w:r>
      <w:r>
        <w:rPr>
          <w:rFonts w:ascii="Times New Roman" w:eastAsia="SimSun" w:hAnsi="Times New Roman" w:cs="Times New Roman"/>
          <w:sz w:val="28"/>
          <w:szCs w:val="28"/>
          <w:lang w:eastAsia="ar-SA"/>
        </w:rPr>
        <w:t xml:space="preserve"> данного заболевания</w:t>
      </w:r>
      <w:r w:rsidRPr="001C4868">
        <w:rPr>
          <w:rFonts w:ascii="Times New Roman" w:eastAsia="SimSun" w:hAnsi="Times New Roman" w:cs="Times New Roman"/>
          <w:sz w:val="28"/>
          <w:szCs w:val="28"/>
          <w:lang w:eastAsia="ar-SA"/>
        </w:rPr>
        <w:t>.</w:t>
      </w:r>
    </w:p>
    <w:p w14:paraId="6CBF81DD" w14:textId="77777777" w:rsidR="00B05DF6" w:rsidRDefault="00B05DF6" w:rsidP="00D37DA9">
      <w:pPr>
        <w:suppressAutoHyphens/>
        <w:spacing w:after="0" w:line="240" w:lineRule="auto"/>
        <w:jc w:val="both"/>
        <w:rPr>
          <w:rFonts w:ascii="Times New Roman" w:eastAsia="SimSun" w:hAnsi="Times New Roman" w:cs="Times New Roman"/>
          <w:sz w:val="28"/>
          <w:szCs w:val="28"/>
          <w:lang w:eastAsia="ar-SA"/>
        </w:rPr>
      </w:pPr>
    </w:p>
    <w:p w14:paraId="09E5E3BD" w14:textId="77777777" w:rsidR="003A71C2" w:rsidRPr="001C4868" w:rsidRDefault="003A71C2" w:rsidP="00D37DA9">
      <w:pPr>
        <w:suppressAutoHyphens/>
        <w:spacing w:after="0" w:line="240" w:lineRule="auto"/>
        <w:jc w:val="both"/>
        <w:rPr>
          <w:rFonts w:ascii="Times New Roman" w:eastAsia="SimSun" w:hAnsi="Times New Roman" w:cs="Times New Roman"/>
          <w:sz w:val="28"/>
          <w:szCs w:val="28"/>
          <w:lang w:eastAsia="ar-SA"/>
        </w:rPr>
      </w:pPr>
    </w:p>
    <w:p w14:paraId="535E853A"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6C29EB6B"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1F39508C"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74D3DB41"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7E8F48FE"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59F02631"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6CF6119F" w14:textId="77777777" w:rsidR="003A71C2" w:rsidRDefault="003A71C2" w:rsidP="00D37DA9">
      <w:pPr>
        <w:suppressAutoHyphens/>
        <w:spacing w:after="0" w:line="240" w:lineRule="auto"/>
        <w:jc w:val="both"/>
        <w:rPr>
          <w:rFonts w:ascii="Times New Roman" w:eastAsia="SimSun" w:hAnsi="Times New Roman" w:cs="Times New Roman"/>
          <w:sz w:val="24"/>
          <w:szCs w:val="24"/>
          <w:lang w:eastAsia="ar-SA"/>
        </w:rPr>
      </w:pPr>
    </w:p>
    <w:p w14:paraId="370EE93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2159E8C"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16608" behindDoc="1" locked="0" layoutInCell="1" allowOverlap="1" wp14:anchorId="48BA3020" wp14:editId="29D5189D">
            <wp:simplePos x="0" y="0"/>
            <wp:positionH relativeFrom="column">
              <wp:posOffset>-554990</wp:posOffset>
            </wp:positionH>
            <wp:positionV relativeFrom="paragraph">
              <wp:posOffset>135255</wp:posOffset>
            </wp:positionV>
            <wp:extent cx="1371600" cy="1371600"/>
            <wp:effectExtent l="0" t="0" r="0" b="0"/>
            <wp:wrapNone/>
            <wp:docPr id="29" name="Рисунок 2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2704A3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8DBBBE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0C569C9"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078131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980653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DB7DA5B"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14093B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56F0E2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07F8727"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7709C7E"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6303F88"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0401E8E6"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585084A3"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27</w:t>
      </w:r>
      <w:r w:rsidRPr="004D2F4A">
        <w:rPr>
          <w:rFonts w:ascii="Times New Roman" w:eastAsia="SimSun" w:hAnsi="Times New Roman" w:cs="Times New Roman"/>
          <w:sz w:val="28"/>
          <w:szCs w:val="28"/>
          <w:lang w:eastAsia="ar-SA"/>
        </w:rPr>
        <w:t>.</w:t>
      </w:r>
    </w:p>
    <w:p w14:paraId="23FD4D30"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786FA76"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0435A6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52F023F1"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19FBE6C" w14:textId="77777777" w:rsid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У больного 30 лет, считающего себя совершенно здоровым, при профилактич</w:t>
      </w:r>
      <w:r w:rsidRPr="007F4D3D">
        <w:rPr>
          <w:rFonts w:ascii="Times New Roman" w:hAnsi="Times New Roman" w:cs="Times New Roman"/>
          <w:sz w:val="28"/>
          <w:szCs w:val="28"/>
        </w:rPr>
        <w:t>е</w:t>
      </w:r>
      <w:r w:rsidRPr="007F4D3D">
        <w:rPr>
          <w:rFonts w:ascii="Times New Roman" w:hAnsi="Times New Roman" w:cs="Times New Roman"/>
          <w:sz w:val="28"/>
          <w:szCs w:val="28"/>
        </w:rPr>
        <w:t>ском осмотре в верхней доле правого легкого обнаружена гомогенная тень округлой формы с четкими контурами диаметром 6 см.</w:t>
      </w:r>
    </w:p>
    <w:p w14:paraId="48592853" w14:textId="77777777" w:rsidR="007F4D3D" w:rsidRPr="007F4D3D" w:rsidRDefault="007F4D3D" w:rsidP="007F4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w:t>
      </w:r>
    </w:p>
    <w:p w14:paraId="1F6CD1F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1.</w:t>
      </w:r>
      <w:r w:rsidRPr="007F4D3D">
        <w:rPr>
          <w:rFonts w:ascii="Times New Roman" w:hAnsi="Times New Roman" w:cs="Times New Roman"/>
          <w:sz w:val="28"/>
          <w:szCs w:val="28"/>
        </w:rPr>
        <w:tab/>
        <w:t>Какое заболевание можно предположить?</w:t>
      </w:r>
    </w:p>
    <w:p w14:paraId="2CC0CEF2"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w:t>
      </w:r>
      <w:r w:rsidRPr="007F4D3D">
        <w:rPr>
          <w:rFonts w:ascii="Times New Roman" w:hAnsi="Times New Roman" w:cs="Times New Roman"/>
          <w:sz w:val="28"/>
          <w:szCs w:val="28"/>
        </w:rPr>
        <w:tab/>
        <w:t>Какие анамнестические данные позволят отличить эти заболевания друг от друга?</w:t>
      </w:r>
    </w:p>
    <w:p w14:paraId="7BCFF34D"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3.</w:t>
      </w:r>
      <w:r w:rsidRPr="007F4D3D">
        <w:rPr>
          <w:rFonts w:ascii="Times New Roman" w:hAnsi="Times New Roman" w:cs="Times New Roman"/>
          <w:sz w:val="28"/>
          <w:szCs w:val="28"/>
        </w:rPr>
        <w:tab/>
        <w:t>Опишите рентгенологические признаки, характерные для эхинококковой кисты, туберкуломы, периферического рака легкого.</w:t>
      </w:r>
    </w:p>
    <w:p w14:paraId="73B5C58F"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4.</w:t>
      </w:r>
      <w:r w:rsidRPr="007F4D3D">
        <w:rPr>
          <w:rFonts w:ascii="Times New Roman" w:hAnsi="Times New Roman" w:cs="Times New Roman"/>
          <w:sz w:val="28"/>
          <w:szCs w:val="28"/>
        </w:rPr>
        <w:tab/>
        <w:t>Какие дополнительные исследования необходимы в целях проведения дифференциального диагноза?</w:t>
      </w:r>
    </w:p>
    <w:p w14:paraId="1F68F111"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5.</w:t>
      </w:r>
      <w:r w:rsidRPr="007F4D3D">
        <w:rPr>
          <w:rFonts w:ascii="Times New Roman" w:hAnsi="Times New Roman" w:cs="Times New Roman"/>
          <w:sz w:val="28"/>
          <w:szCs w:val="28"/>
        </w:rPr>
        <w:tab/>
        <w:t>Опишите инвазивные методы исследования при раке легких.</w:t>
      </w:r>
    </w:p>
    <w:p w14:paraId="17F4E53B" w14:textId="77777777" w:rsidR="007F4D3D" w:rsidRPr="007F4D3D" w:rsidRDefault="007F4D3D" w:rsidP="007F4D3D">
      <w:pPr>
        <w:suppressAutoHyphens/>
        <w:spacing w:after="0" w:line="240" w:lineRule="auto"/>
        <w:jc w:val="both"/>
        <w:rPr>
          <w:rFonts w:ascii="Times New Roman" w:eastAsia="SimSun" w:hAnsi="Times New Roman" w:cs="Times New Roman"/>
          <w:b/>
          <w:sz w:val="28"/>
          <w:szCs w:val="28"/>
          <w:lang w:eastAsia="ar-SA"/>
        </w:rPr>
      </w:pPr>
    </w:p>
    <w:p w14:paraId="290AC9EC"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1DF13323"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943755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BFA8512"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4CFC8E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25BE73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AC20EE3"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1C1CF2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3347D29"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FB242A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4B388FC"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18656" behindDoc="1" locked="0" layoutInCell="1" allowOverlap="1" wp14:anchorId="6F1E0278" wp14:editId="6D51A1B6">
            <wp:simplePos x="0" y="0"/>
            <wp:positionH relativeFrom="column">
              <wp:posOffset>-554990</wp:posOffset>
            </wp:positionH>
            <wp:positionV relativeFrom="paragraph">
              <wp:posOffset>135255</wp:posOffset>
            </wp:positionV>
            <wp:extent cx="1371600" cy="1371600"/>
            <wp:effectExtent l="0" t="0" r="0" b="0"/>
            <wp:wrapNone/>
            <wp:docPr id="30" name="Рисунок 3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69B0B9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5190DE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D373387"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9C0AF5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0145D3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84936C4"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BC6B5A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13299F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D4A30BC"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23C947C"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9191A03"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2307AB1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83AC467"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28</w:t>
      </w:r>
      <w:r w:rsidRPr="004D2F4A">
        <w:rPr>
          <w:rFonts w:ascii="Times New Roman" w:eastAsia="SimSun" w:hAnsi="Times New Roman" w:cs="Times New Roman"/>
          <w:sz w:val="28"/>
          <w:szCs w:val="28"/>
          <w:lang w:eastAsia="ar-SA"/>
        </w:rPr>
        <w:t>.</w:t>
      </w:r>
    </w:p>
    <w:p w14:paraId="018D8EB8"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2EA8E084"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FBA003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3DA748A3"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59A60B4"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29 лет доставлен вертоле</w:t>
      </w:r>
      <w:r w:rsidR="00A95D94">
        <w:rPr>
          <w:rFonts w:ascii="Times New Roman" w:eastAsia="SimSun" w:hAnsi="Times New Roman" w:cs="Times New Roman"/>
          <w:sz w:val="28"/>
          <w:szCs w:val="28"/>
          <w:lang w:eastAsia="ar-SA"/>
        </w:rPr>
        <w:t>том из геологической партии на 4-е</w:t>
      </w:r>
      <w:r w:rsidRPr="004D2F4A">
        <w:rPr>
          <w:rFonts w:ascii="Times New Roman" w:eastAsia="SimSun" w:hAnsi="Times New Roman" w:cs="Times New Roman"/>
          <w:sz w:val="28"/>
          <w:szCs w:val="28"/>
          <w:lang w:eastAsia="ar-SA"/>
        </w:rPr>
        <w:t xml:space="preserve"> сутки от начала заболевания в крайне тяжелом состоянии. Он вял, апатичен, адинамичен, с трудом вступает в контакт, не может сообщить о начале и течении заболевания. В анамнезе язвенная болезнь. </w:t>
      </w:r>
      <w:r w:rsidR="00A95D94">
        <w:rPr>
          <w:rFonts w:ascii="Times New Roman" w:eastAsia="SimSun" w:hAnsi="Times New Roman" w:cs="Times New Roman"/>
          <w:sz w:val="28"/>
          <w:szCs w:val="28"/>
          <w:lang w:eastAsia="ar-SA"/>
        </w:rPr>
        <w:t xml:space="preserve">Сопровождающие сообщают о внезапном, резком начале заболевания с появления сильной боли в животе. </w:t>
      </w:r>
      <w:r w:rsidRPr="004D2F4A">
        <w:rPr>
          <w:rFonts w:ascii="Times New Roman" w:eastAsia="SimSun" w:hAnsi="Times New Roman" w:cs="Times New Roman"/>
          <w:sz w:val="28"/>
          <w:szCs w:val="28"/>
          <w:lang w:eastAsia="ar-SA"/>
        </w:rPr>
        <w:t>При осмотре: типичное лицо Гиппократа. Температура тела 39,2C, пульс 132 ударов в минуту, слабого наполнения, артериальное давление 80/40 мм. рт. ст. Дыхание поверхностное, до 36 раз в минуту. Язык сухой, обложен коричневым налетом. Живот резко и диффузно вздут, при пальпации умеренно болезненный во всех отделах. Симптом</w:t>
      </w:r>
      <w:r w:rsidR="00A95D94">
        <w:rPr>
          <w:rFonts w:ascii="Times New Roman" w:eastAsia="SimSun" w:hAnsi="Times New Roman" w:cs="Times New Roman"/>
          <w:sz w:val="28"/>
          <w:szCs w:val="28"/>
          <w:lang w:eastAsia="ar-SA"/>
        </w:rPr>
        <w:t xml:space="preserve"> Щеткина-Блюмберга положительный. П</w:t>
      </w:r>
      <w:r w:rsidRPr="004D2F4A">
        <w:rPr>
          <w:rFonts w:ascii="Times New Roman" w:eastAsia="SimSun" w:hAnsi="Times New Roman" w:cs="Times New Roman"/>
          <w:sz w:val="28"/>
          <w:szCs w:val="28"/>
          <w:lang w:eastAsia="ar-SA"/>
        </w:rPr>
        <w:t>ри перкуссии печ</w:t>
      </w:r>
      <w:r w:rsidR="00A95D94">
        <w:rPr>
          <w:rFonts w:ascii="Times New Roman" w:eastAsia="SimSun" w:hAnsi="Times New Roman" w:cs="Times New Roman"/>
          <w:sz w:val="28"/>
          <w:szCs w:val="28"/>
          <w:lang w:eastAsia="ar-SA"/>
        </w:rPr>
        <w:t>еночная тупость не определяется, а в</w:t>
      </w:r>
      <w:r w:rsidRPr="004D2F4A">
        <w:rPr>
          <w:rFonts w:ascii="Times New Roman" w:eastAsia="SimSun" w:hAnsi="Times New Roman" w:cs="Times New Roman"/>
          <w:sz w:val="28"/>
          <w:szCs w:val="28"/>
          <w:lang w:eastAsia="ar-SA"/>
        </w:rPr>
        <w:t xml:space="preserve"> </w:t>
      </w:r>
      <w:r w:rsidR="00A95D94">
        <w:rPr>
          <w:rFonts w:ascii="Times New Roman" w:eastAsia="SimSun" w:hAnsi="Times New Roman" w:cs="Times New Roman"/>
          <w:sz w:val="28"/>
          <w:szCs w:val="28"/>
          <w:lang w:eastAsia="ar-SA"/>
        </w:rPr>
        <w:t>отлогих местах живота</w:t>
      </w:r>
      <w:r w:rsidRPr="004D2F4A">
        <w:rPr>
          <w:rFonts w:ascii="Times New Roman" w:eastAsia="SimSun" w:hAnsi="Times New Roman" w:cs="Times New Roman"/>
          <w:sz w:val="28"/>
          <w:szCs w:val="28"/>
          <w:lang w:eastAsia="ar-SA"/>
        </w:rPr>
        <w:t xml:space="preserve"> определяется</w:t>
      </w:r>
      <w:r w:rsidR="00A95D94">
        <w:rPr>
          <w:rFonts w:ascii="Times New Roman" w:eastAsia="SimSun" w:hAnsi="Times New Roman" w:cs="Times New Roman"/>
          <w:sz w:val="28"/>
          <w:szCs w:val="28"/>
          <w:lang w:eastAsia="ar-SA"/>
        </w:rPr>
        <w:t xml:space="preserve"> притупление перкуторного звука</w:t>
      </w:r>
      <w:r w:rsidRPr="004D2F4A">
        <w:rPr>
          <w:rFonts w:ascii="Times New Roman" w:eastAsia="SimSun" w:hAnsi="Times New Roman" w:cs="Times New Roman"/>
          <w:sz w:val="28"/>
          <w:szCs w:val="28"/>
          <w:lang w:eastAsia="ar-SA"/>
        </w:rPr>
        <w:t>. Перистальтика не выслушивается. Через зияющий сфинктер выделяется жидкий зловонный кал.</w:t>
      </w:r>
    </w:p>
    <w:p w14:paraId="1E7CC67D"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3D76EDF" w14:textId="77777777" w:rsidR="00A95D94" w:rsidRPr="00A95D94" w:rsidRDefault="00A95D94" w:rsidP="008A63C1">
      <w:pPr>
        <w:pStyle w:val="af3"/>
        <w:numPr>
          <w:ilvl w:val="0"/>
          <w:numId w:val="3"/>
        </w:numPr>
        <w:suppressAutoHyphens/>
        <w:spacing w:after="0" w:line="240" w:lineRule="auto"/>
        <w:jc w:val="both"/>
        <w:rPr>
          <w:rFonts w:ascii="Times New Roman" w:eastAsia="SimSun" w:hAnsi="Times New Roman" w:cs="Times New Roman"/>
          <w:sz w:val="28"/>
          <w:szCs w:val="28"/>
          <w:lang w:eastAsia="ar-SA"/>
        </w:rPr>
      </w:pPr>
      <w:r w:rsidRPr="00A95D94">
        <w:rPr>
          <w:rFonts w:ascii="Times New Roman" w:eastAsia="SimSun" w:hAnsi="Times New Roman" w:cs="Times New Roman"/>
          <w:sz w:val="28"/>
          <w:szCs w:val="28"/>
          <w:lang w:eastAsia="ar-SA"/>
        </w:rPr>
        <w:t>Сформулируйте и обоснуйте предварительный диагноз.</w:t>
      </w:r>
    </w:p>
    <w:p w14:paraId="6AC52319" w14:textId="77777777" w:rsidR="00420301" w:rsidRDefault="00D37DA9" w:rsidP="008A63C1">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чем связано исчезновение печеночной тупости</w:t>
      </w:r>
      <w:r w:rsidR="00420301">
        <w:rPr>
          <w:rFonts w:ascii="Times New Roman" w:eastAsia="SimSun" w:hAnsi="Times New Roman" w:cs="Times New Roman"/>
          <w:sz w:val="28"/>
          <w:szCs w:val="28"/>
          <w:lang w:eastAsia="ar-SA"/>
        </w:rPr>
        <w:t>? притупление перкуторного звука</w:t>
      </w:r>
      <w:r w:rsidR="00420301" w:rsidRPr="00420301">
        <w:rPr>
          <w:rFonts w:ascii="Times New Roman" w:eastAsia="SimSun" w:hAnsi="Times New Roman" w:cs="Times New Roman"/>
          <w:sz w:val="28"/>
          <w:szCs w:val="28"/>
          <w:lang w:eastAsia="ar-SA"/>
        </w:rPr>
        <w:t xml:space="preserve"> </w:t>
      </w:r>
      <w:r w:rsidR="00420301">
        <w:rPr>
          <w:rFonts w:ascii="Times New Roman" w:eastAsia="SimSun" w:hAnsi="Times New Roman" w:cs="Times New Roman"/>
          <w:sz w:val="28"/>
          <w:szCs w:val="28"/>
          <w:lang w:eastAsia="ar-SA"/>
        </w:rPr>
        <w:t>в</w:t>
      </w:r>
      <w:r w:rsidR="00420301" w:rsidRPr="004D2F4A">
        <w:rPr>
          <w:rFonts w:ascii="Times New Roman" w:eastAsia="SimSun" w:hAnsi="Times New Roman" w:cs="Times New Roman"/>
          <w:sz w:val="28"/>
          <w:szCs w:val="28"/>
          <w:lang w:eastAsia="ar-SA"/>
        </w:rPr>
        <w:t xml:space="preserve"> </w:t>
      </w:r>
      <w:r w:rsidR="00420301">
        <w:rPr>
          <w:rFonts w:ascii="Times New Roman" w:eastAsia="SimSun" w:hAnsi="Times New Roman" w:cs="Times New Roman"/>
          <w:sz w:val="28"/>
          <w:szCs w:val="28"/>
          <w:lang w:eastAsia="ar-SA"/>
        </w:rPr>
        <w:t>отлогих местах живота</w:t>
      </w:r>
      <w:r w:rsidRPr="004D2F4A">
        <w:rPr>
          <w:rFonts w:ascii="Times New Roman" w:eastAsia="SimSun" w:hAnsi="Times New Roman" w:cs="Times New Roman"/>
          <w:sz w:val="28"/>
          <w:szCs w:val="28"/>
          <w:lang w:eastAsia="ar-SA"/>
        </w:rPr>
        <w:t>?</w:t>
      </w:r>
    </w:p>
    <w:p w14:paraId="27E057DE" w14:textId="77777777" w:rsidR="00420301" w:rsidRPr="00420301" w:rsidRDefault="00420301" w:rsidP="008A63C1">
      <w:pPr>
        <w:numPr>
          <w:ilvl w:val="0"/>
          <w:numId w:val="3"/>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p>
    <w:p w14:paraId="649794C5" w14:textId="77777777" w:rsidR="00D37DA9" w:rsidRPr="00420301" w:rsidRDefault="00D37DA9" w:rsidP="008A63C1">
      <w:pPr>
        <w:numPr>
          <w:ilvl w:val="0"/>
          <w:numId w:val="3"/>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Какая стадия перитонита наступила у больного?</w:t>
      </w:r>
    </w:p>
    <w:p w14:paraId="26334174" w14:textId="77777777" w:rsidR="00D37DA9" w:rsidRPr="004D2F4A" w:rsidRDefault="00D37DA9" w:rsidP="008A63C1">
      <w:pPr>
        <w:numPr>
          <w:ilvl w:val="0"/>
          <w:numId w:val="3"/>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14:paraId="1762CA99" w14:textId="77777777" w:rsidR="00D37DA9" w:rsidRDefault="00D37DA9" w:rsidP="00D37DA9">
      <w:pPr>
        <w:suppressAutoHyphens/>
        <w:spacing w:after="0" w:line="240" w:lineRule="auto"/>
        <w:rPr>
          <w:rFonts w:ascii="Times New Roman" w:eastAsia="SimSun" w:hAnsi="Times New Roman" w:cs="Times New Roman"/>
          <w:b/>
          <w:sz w:val="28"/>
          <w:szCs w:val="28"/>
          <w:lang w:eastAsia="ar-SA"/>
        </w:rPr>
      </w:pPr>
    </w:p>
    <w:p w14:paraId="4402FFB0"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4217CDF1"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26446993" w14:textId="77777777" w:rsidR="004D2F4A" w:rsidRDefault="004D2F4A" w:rsidP="00D37DA9">
      <w:pPr>
        <w:suppressAutoHyphens/>
        <w:spacing w:after="0" w:line="240" w:lineRule="auto"/>
        <w:rPr>
          <w:rFonts w:ascii="Times New Roman" w:eastAsia="SimSun" w:hAnsi="Times New Roman" w:cs="Times New Roman"/>
          <w:b/>
          <w:sz w:val="28"/>
          <w:szCs w:val="28"/>
          <w:lang w:eastAsia="ar-SA"/>
        </w:rPr>
      </w:pPr>
    </w:p>
    <w:p w14:paraId="2992E9C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20704" behindDoc="1" locked="0" layoutInCell="1" allowOverlap="1" wp14:anchorId="6FB5C783" wp14:editId="2BB3EB4C">
            <wp:simplePos x="0" y="0"/>
            <wp:positionH relativeFrom="column">
              <wp:posOffset>-554990</wp:posOffset>
            </wp:positionH>
            <wp:positionV relativeFrom="paragraph">
              <wp:posOffset>135255</wp:posOffset>
            </wp:positionV>
            <wp:extent cx="1371600" cy="1371600"/>
            <wp:effectExtent l="0" t="0" r="0" b="0"/>
            <wp:wrapNone/>
            <wp:docPr id="31" name="Рисунок 3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41EFB5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339D0B1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ABFBDC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8DFA91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766F3F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3A9C99C"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3A823B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46EE63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D83AC4B"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F7595E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D05BFBF" w14:textId="77777777" w:rsidR="004D2F4A" w:rsidRPr="004D2F4A" w:rsidRDefault="004D2F4A" w:rsidP="00D37DA9">
      <w:pPr>
        <w:suppressAutoHyphens/>
        <w:spacing w:after="0" w:line="240" w:lineRule="auto"/>
        <w:rPr>
          <w:rFonts w:ascii="Times New Roman" w:eastAsia="SimSun" w:hAnsi="Times New Roman" w:cs="Times New Roman"/>
          <w:b/>
          <w:sz w:val="28"/>
          <w:szCs w:val="28"/>
          <w:lang w:eastAsia="ar-SA"/>
        </w:rPr>
      </w:pPr>
    </w:p>
    <w:p w14:paraId="1099FEFF"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29</w:t>
      </w:r>
      <w:r w:rsidRPr="004D2F4A">
        <w:rPr>
          <w:rFonts w:ascii="Times New Roman" w:eastAsia="SimSun" w:hAnsi="Times New Roman" w:cs="Times New Roman"/>
          <w:sz w:val="28"/>
          <w:szCs w:val="28"/>
          <w:lang w:eastAsia="ar-SA"/>
        </w:rPr>
        <w:t>.</w:t>
      </w:r>
    </w:p>
    <w:p w14:paraId="7ED832CE"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4722158D"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01A1A0DC"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30A4DB35"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F7A5E7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46 лет в течение 3 лет страдает невправимой пупочной грыжей.  Неприятных ощущений она не причиняла. Но в последн</w:t>
      </w:r>
      <w:r w:rsidR="00D740DE">
        <w:rPr>
          <w:rFonts w:ascii="Times New Roman" w:eastAsia="SimSun" w:hAnsi="Times New Roman" w:cs="Times New Roman"/>
          <w:sz w:val="28"/>
          <w:szCs w:val="28"/>
          <w:lang w:eastAsia="ar-SA"/>
        </w:rPr>
        <w:t>ие 3</w:t>
      </w:r>
      <w:r w:rsidRPr="004D2F4A">
        <w:rPr>
          <w:rFonts w:ascii="Times New Roman" w:eastAsia="SimSun" w:hAnsi="Times New Roman" w:cs="Times New Roman"/>
          <w:sz w:val="28"/>
          <w:szCs w:val="28"/>
          <w:lang w:eastAsia="ar-SA"/>
        </w:rPr>
        <w:t xml:space="preserve"> дня</w:t>
      </w:r>
      <w:r w:rsidR="00420301">
        <w:rPr>
          <w:rFonts w:ascii="Times New Roman" w:eastAsia="SimSun" w:hAnsi="Times New Roman" w:cs="Times New Roman"/>
          <w:sz w:val="28"/>
          <w:szCs w:val="28"/>
          <w:lang w:eastAsia="ar-SA"/>
        </w:rPr>
        <w:t>, после поднятия тяжести,</w:t>
      </w:r>
      <w:r w:rsidRPr="004D2F4A">
        <w:rPr>
          <w:rFonts w:ascii="Times New Roman" w:eastAsia="SimSun" w:hAnsi="Times New Roman" w:cs="Times New Roman"/>
          <w:sz w:val="28"/>
          <w:szCs w:val="28"/>
          <w:lang w:eastAsia="ar-SA"/>
        </w:rPr>
        <w:t xml:space="preserve"> у больной в области грыжи появилась краснота, отечность и резкая болезненность при пальпации</w:t>
      </w:r>
      <w:r w:rsidR="00D740DE">
        <w:rPr>
          <w:rFonts w:ascii="Times New Roman" w:eastAsia="SimSun" w:hAnsi="Times New Roman" w:cs="Times New Roman"/>
          <w:sz w:val="28"/>
          <w:szCs w:val="28"/>
          <w:lang w:eastAsia="ar-SA"/>
        </w:rPr>
        <w:t>, поднялась температура до 38С</w:t>
      </w:r>
      <w:r w:rsidRPr="004D2F4A">
        <w:rPr>
          <w:rFonts w:ascii="Times New Roman" w:eastAsia="SimSun" w:hAnsi="Times New Roman" w:cs="Times New Roman"/>
          <w:sz w:val="28"/>
          <w:szCs w:val="28"/>
          <w:lang w:eastAsia="ar-SA"/>
        </w:rPr>
        <w:t xml:space="preserve">. </w:t>
      </w:r>
      <w:r w:rsidR="00420301">
        <w:rPr>
          <w:rFonts w:ascii="Times New Roman" w:eastAsia="SimSun" w:hAnsi="Times New Roman" w:cs="Times New Roman"/>
          <w:sz w:val="28"/>
          <w:szCs w:val="28"/>
          <w:lang w:eastAsia="ar-SA"/>
        </w:rPr>
        <w:t>При осмотре состояние удовлетворительное, гемодинамика стабильная</w:t>
      </w:r>
      <w:r w:rsidR="00D740DE">
        <w:rPr>
          <w:rFonts w:ascii="Times New Roman" w:eastAsia="SimSun" w:hAnsi="Times New Roman" w:cs="Times New Roman"/>
          <w:sz w:val="28"/>
          <w:szCs w:val="28"/>
          <w:lang w:eastAsia="ar-SA"/>
        </w:rPr>
        <w:t>.</w:t>
      </w:r>
      <w:r w:rsidR="00420301">
        <w:rPr>
          <w:rFonts w:ascii="Times New Roman" w:eastAsia="SimSun" w:hAnsi="Times New Roman" w:cs="Times New Roman"/>
          <w:sz w:val="28"/>
          <w:szCs w:val="28"/>
          <w:lang w:eastAsia="ar-SA"/>
        </w:rPr>
        <w:t xml:space="preserve"> Я</w:t>
      </w:r>
      <w:r w:rsidRPr="004D2F4A">
        <w:rPr>
          <w:rFonts w:ascii="Times New Roman" w:eastAsia="SimSun" w:hAnsi="Times New Roman" w:cs="Times New Roman"/>
          <w:sz w:val="28"/>
          <w:szCs w:val="28"/>
          <w:lang w:eastAsia="ar-SA"/>
        </w:rPr>
        <w:t xml:space="preserve">зык чистый, влажный. </w:t>
      </w:r>
      <w:r w:rsidR="00420301">
        <w:rPr>
          <w:rFonts w:ascii="Times New Roman" w:eastAsia="SimSun" w:hAnsi="Times New Roman" w:cs="Times New Roman"/>
          <w:sz w:val="28"/>
          <w:szCs w:val="28"/>
          <w:lang w:eastAsia="ar-SA"/>
        </w:rPr>
        <w:t xml:space="preserve">Живот не вздут, симметричен, участвует в дыхании. При пальпации  определяется </w:t>
      </w:r>
      <w:r w:rsidR="00D740DE">
        <w:rPr>
          <w:rFonts w:ascii="Times New Roman" w:eastAsia="SimSun" w:hAnsi="Times New Roman" w:cs="Times New Roman"/>
          <w:sz w:val="28"/>
          <w:szCs w:val="28"/>
          <w:lang w:eastAsia="ar-SA"/>
        </w:rPr>
        <w:t xml:space="preserve">резкая </w:t>
      </w:r>
      <w:r w:rsidR="00420301">
        <w:rPr>
          <w:rFonts w:ascii="Times New Roman" w:eastAsia="SimSun" w:hAnsi="Times New Roman" w:cs="Times New Roman"/>
          <w:sz w:val="28"/>
          <w:szCs w:val="28"/>
          <w:lang w:eastAsia="ar-SA"/>
        </w:rPr>
        <w:t>болезненность в области пупка, в остальных отделах пальпация безболезненна</w:t>
      </w:r>
      <w:r w:rsidR="00C83DD1">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Сим</w:t>
      </w:r>
      <w:r w:rsidR="00420301">
        <w:rPr>
          <w:rFonts w:ascii="Times New Roman" w:eastAsia="SimSun" w:hAnsi="Times New Roman" w:cs="Times New Roman"/>
          <w:sz w:val="28"/>
          <w:szCs w:val="28"/>
          <w:lang w:eastAsia="ar-SA"/>
        </w:rPr>
        <w:t>птомов раздражения</w:t>
      </w:r>
      <w:r w:rsidR="00D740DE">
        <w:rPr>
          <w:rFonts w:ascii="Times New Roman" w:eastAsia="SimSun" w:hAnsi="Times New Roman" w:cs="Times New Roman"/>
          <w:sz w:val="28"/>
          <w:szCs w:val="28"/>
          <w:lang w:eastAsia="ar-SA"/>
        </w:rPr>
        <w:t xml:space="preserve"> брюшины нет. Мочеиспускание не нарушено</w:t>
      </w:r>
      <w:r w:rsidR="00420301">
        <w:rPr>
          <w:rFonts w:ascii="Times New Roman" w:eastAsia="SimSun" w:hAnsi="Times New Roman" w:cs="Times New Roman"/>
          <w:sz w:val="28"/>
          <w:szCs w:val="28"/>
          <w:lang w:eastAsia="ar-SA"/>
        </w:rPr>
        <w:t xml:space="preserve">. </w:t>
      </w:r>
      <w:r w:rsidR="00D740DE">
        <w:rPr>
          <w:rFonts w:ascii="Times New Roman" w:eastAsia="SimSun" w:hAnsi="Times New Roman" w:cs="Times New Roman"/>
          <w:sz w:val="28"/>
          <w:szCs w:val="28"/>
          <w:lang w:eastAsia="ar-SA"/>
        </w:rPr>
        <w:t>Стул был 2 дня назад, г</w:t>
      </w:r>
      <w:r w:rsidR="00420301">
        <w:rPr>
          <w:rFonts w:ascii="Times New Roman" w:eastAsia="SimSun" w:hAnsi="Times New Roman" w:cs="Times New Roman"/>
          <w:sz w:val="28"/>
          <w:szCs w:val="28"/>
          <w:lang w:eastAsia="ar-SA"/>
        </w:rPr>
        <w:t xml:space="preserve">азы отходят. </w:t>
      </w:r>
      <w:r w:rsidRPr="004D2F4A">
        <w:rPr>
          <w:rFonts w:ascii="Times New Roman" w:eastAsia="SimSun" w:hAnsi="Times New Roman" w:cs="Times New Roman"/>
          <w:sz w:val="28"/>
          <w:szCs w:val="28"/>
          <w:lang w:eastAsia="ar-SA"/>
        </w:rPr>
        <w:t>В анализе крови: лейкоцитов 13,0х10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15%, сегментоядерных-76%, лимфоциотов 4%, моноцитов-4%, базофилов -1%., гемоглобин 123 г/л., СОЭ-25мм/ч. Анализ мочи без патологических изменений.</w:t>
      </w:r>
    </w:p>
    <w:p w14:paraId="5485E064"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2EFE3B7D" w14:textId="77777777" w:rsidR="00D740DE" w:rsidRDefault="00D740DE" w:rsidP="008A63C1">
      <w:pPr>
        <w:pStyle w:val="af3"/>
        <w:numPr>
          <w:ilvl w:val="0"/>
          <w:numId w:val="24"/>
        </w:numPr>
        <w:suppressAutoHyphens/>
        <w:spacing w:after="0" w:line="240" w:lineRule="auto"/>
        <w:jc w:val="both"/>
        <w:rPr>
          <w:rFonts w:ascii="Times New Roman" w:eastAsia="SimSun" w:hAnsi="Times New Roman" w:cs="Times New Roman"/>
          <w:sz w:val="28"/>
          <w:szCs w:val="28"/>
          <w:lang w:eastAsia="ar-SA"/>
        </w:rPr>
      </w:pPr>
      <w:r w:rsidRPr="00A95D94">
        <w:rPr>
          <w:rFonts w:ascii="Times New Roman" w:eastAsia="SimSun" w:hAnsi="Times New Roman" w:cs="Times New Roman"/>
          <w:sz w:val="28"/>
          <w:szCs w:val="28"/>
          <w:lang w:eastAsia="ar-SA"/>
        </w:rPr>
        <w:t>Сформулируйте и обоснуйте предварительный диагноз.</w:t>
      </w:r>
    </w:p>
    <w:p w14:paraId="6A3CF81C" w14:textId="77777777" w:rsidR="00D740DE" w:rsidRPr="00A95D94" w:rsidRDefault="00D740DE" w:rsidP="008A63C1">
      <w:pPr>
        <w:pStyle w:val="af3"/>
        <w:numPr>
          <w:ilvl w:val="0"/>
          <w:numId w:val="24"/>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Какой симптом необходимо проверить для уточнения наступившего осложнения?</w:t>
      </w:r>
    </w:p>
    <w:p w14:paraId="400731DF" w14:textId="77777777" w:rsidR="00D740DE" w:rsidRPr="00420301" w:rsidRDefault="00D740DE" w:rsidP="008A63C1">
      <w:pPr>
        <w:numPr>
          <w:ilvl w:val="0"/>
          <w:numId w:val="24"/>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 xml:space="preserve">Какие лабораторно-инструментальные исследования </w:t>
      </w:r>
      <w:r w:rsidR="00C83DD1">
        <w:rPr>
          <w:rFonts w:ascii="Times New Roman" w:eastAsia="SimSun" w:hAnsi="Times New Roman" w:cs="Times New Roman"/>
          <w:sz w:val="28"/>
          <w:szCs w:val="28"/>
          <w:lang w:eastAsia="ar-SA"/>
        </w:rPr>
        <w:t xml:space="preserve">следует </w:t>
      </w:r>
      <w:r w:rsidRPr="00420301">
        <w:rPr>
          <w:rFonts w:ascii="Times New Roman" w:eastAsia="SimSun" w:hAnsi="Times New Roman" w:cs="Times New Roman"/>
          <w:sz w:val="28"/>
          <w:szCs w:val="28"/>
          <w:lang w:eastAsia="ar-SA"/>
        </w:rPr>
        <w:t>выполнить?</w:t>
      </w:r>
    </w:p>
    <w:p w14:paraId="6F1120D5" w14:textId="77777777" w:rsidR="00C83DD1" w:rsidRDefault="00D740DE" w:rsidP="008A63C1">
      <w:pPr>
        <w:pStyle w:val="af3"/>
        <w:numPr>
          <w:ilvl w:val="0"/>
          <w:numId w:val="2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r w:rsidR="00D37DA9" w:rsidRPr="00C83DD1">
        <w:rPr>
          <w:rFonts w:ascii="Times New Roman" w:eastAsia="SimSun" w:hAnsi="Times New Roman" w:cs="Times New Roman"/>
          <w:sz w:val="28"/>
          <w:szCs w:val="28"/>
          <w:lang w:eastAsia="ar-SA"/>
        </w:rPr>
        <w:t xml:space="preserve"> </w:t>
      </w:r>
    </w:p>
    <w:p w14:paraId="7F259000" w14:textId="77777777" w:rsidR="00D37DA9" w:rsidRPr="00C83DD1" w:rsidRDefault="00D37DA9" w:rsidP="008A63C1">
      <w:pPr>
        <w:pStyle w:val="af3"/>
        <w:numPr>
          <w:ilvl w:val="0"/>
          <w:numId w:val="24"/>
        </w:numPr>
        <w:suppressAutoHyphens/>
        <w:spacing w:after="0" w:line="240" w:lineRule="auto"/>
        <w:jc w:val="both"/>
        <w:rPr>
          <w:rFonts w:ascii="Times New Roman" w:eastAsia="SimSun" w:hAnsi="Times New Roman" w:cs="Times New Roman"/>
          <w:sz w:val="28"/>
          <w:szCs w:val="28"/>
          <w:lang w:eastAsia="ar-SA"/>
        </w:rPr>
      </w:pPr>
      <w:r w:rsidRPr="00C83DD1">
        <w:rPr>
          <w:rFonts w:ascii="Times New Roman" w:eastAsia="SimSun" w:hAnsi="Times New Roman" w:cs="Times New Roman"/>
          <w:sz w:val="28"/>
          <w:szCs w:val="28"/>
          <w:lang w:eastAsia="ar-SA"/>
        </w:rPr>
        <w:t>Какие возможны осложнения в случае отказа от хирургического лечения?</w:t>
      </w:r>
    </w:p>
    <w:p w14:paraId="5F123D52"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59C74D3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DEA8D2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A34E369"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A05045F"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D85601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22752" behindDoc="1" locked="0" layoutInCell="1" allowOverlap="1" wp14:anchorId="30567C15" wp14:editId="00E2F152">
            <wp:simplePos x="0" y="0"/>
            <wp:positionH relativeFrom="column">
              <wp:posOffset>-554990</wp:posOffset>
            </wp:positionH>
            <wp:positionV relativeFrom="paragraph">
              <wp:posOffset>135255</wp:posOffset>
            </wp:positionV>
            <wp:extent cx="1371600" cy="1371600"/>
            <wp:effectExtent l="0" t="0" r="0" b="0"/>
            <wp:wrapNone/>
            <wp:docPr id="32" name="Рисунок 3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0C4394F"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2D7553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9EC8D00"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2E9FC0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577BB1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D515412"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41313E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AEF44D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83076E6"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64E0F07"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BA33F3B"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50BDA36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1632B8FB"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30</w:t>
      </w:r>
      <w:r w:rsidRPr="004D2F4A">
        <w:rPr>
          <w:rFonts w:ascii="Times New Roman" w:eastAsia="SimSun" w:hAnsi="Times New Roman" w:cs="Times New Roman"/>
          <w:sz w:val="28"/>
          <w:szCs w:val="28"/>
          <w:lang w:eastAsia="ar-SA"/>
        </w:rPr>
        <w:t>.</w:t>
      </w:r>
    </w:p>
    <w:p w14:paraId="32EF33C0"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1DA119EE"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86C7662"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04066CEA" w14:textId="77777777" w:rsidR="002A4229"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58D0249" w14:textId="77777777" w:rsidR="00054F59" w:rsidRPr="004D2F4A" w:rsidRDefault="00D37DA9" w:rsidP="00054F5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60 лет поступил в стационар в состоянии средней тяжести с жалобами на отсутствие стула и газов в течение 3-х суток, боли в животе схваткообразного характера, </w:t>
      </w:r>
      <w:r w:rsidR="00C83DD1">
        <w:rPr>
          <w:rFonts w:ascii="Times New Roman" w:eastAsia="SimSun" w:hAnsi="Times New Roman" w:cs="Times New Roman"/>
          <w:sz w:val="28"/>
          <w:szCs w:val="28"/>
          <w:lang w:eastAsia="ar-SA"/>
        </w:rPr>
        <w:t xml:space="preserve">однократную </w:t>
      </w:r>
      <w:r w:rsidRPr="004D2F4A">
        <w:rPr>
          <w:rFonts w:ascii="Times New Roman" w:eastAsia="SimSun" w:hAnsi="Times New Roman" w:cs="Times New Roman"/>
          <w:sz w:val="28"/>
          <w:szCs w:val="28"/>
          <w:lang w:eastAsia="ar-SA"/>
        </w:rPr>
        <w:t xml:space="preserve">рвоту. </w:t>
      </w:r>
      <w:r w:rsidR="00C83DD1">
        <w:rPr>
          <w:rFonts w:ascii="Times New Roman" w:eastAsia="SimSun" w:hAnsi="Times New Roman" w:cs="Times New Roman"/>
          <w:sz w:val="28"/>
          <w:szCs w:val="28"/>
          <w:lang w:eastAsia="ar-SA"/>
        </w:rPr>
        <w:t xml:space="preserve">Ранее отмечал периодически задержку стула и газов, но при приеме слабительного эти явления проходили. Иногда  замечал примесь слизи и темной крови в кале. Считал это проявлением геморроя и к врачу не обращался. </w:t>
      </w:r>
      <w:r w:rsidRPr="004D2F4A">
        <w:rPr>
          <w:rFonts w:ascii="Times New Roman" w:eastAsia="SimSun" w:hAnsi="Times New Roman" w:cs="Times New Roman"/>
          <w:sz w:val="28"/>
          <w:szCs w:val="28"/>
          <w:lang w:eastAsia="ar-SA"/>
        </w:rPr>
        <w:t>При осмотре</w:t>
      </w:r>
      <w:r w:rsidR="00C83DD1">
        <w:rPr>
          <w:rFonts w:ascii="Times New Roman" w:eastAsia="SimSun" w:hAnsi="Times New Roman" w:cs="Times New Roman"/>
          <w:sz w:val="28"/>
          <w:szCs w:val="28"/>
          <w:lang w:eastAsia="ar-SA"/>
        </w:rPr>
        <w:t xml:space="preserve"> состояние средней тяжести, гемодинамика стабильная. Ж</w:t>
      </w:r>
      <w:r w:rsidRPr="004D2F4A">
        <w:rPr>
          <w:rFonts w:ascii="Times New Roman" w:eastAsia="SimSun" w:hAnsi="Times New Roman" w:cs="Times New Roman"/>
          <w:sz w:val="28"/>
          <w:szCs w:val="28"/>
          <w:lang w:eastAsia="ar-SA"/>
        </w:rPr>
        <w:t>ивот вздут,</w:t>
      </w:r>
      <w:r w:rsidR="00C83DD1">
        <w:rPr>
          <w:rFonts w:ascii="Times New Roman" w:eastAsia="SimSun" w:hAnsi="Times New Roman" w:cs="Times New Roman"/>
          <w:sz w:val="28"/>
          <w:szCs w:val="28"/>
          <w:lang w:eastAsia="ar-SA"/>
        </w:rPr>
        <w:t xml:space="preserve"> при пальпации</w:t>
      </w:r>
      <w:r w:rsidRPr="004D2F4A">
        <w:rPr>
          <w:rFonts w:ascii="Times New Roman" w:eastAsia="SimSun" w:hAnsi="Times New Roman" w:cs="Times New Roman"/>
          <w:sz w:val="28"/>
          <w:szCs w:val="28"/>
          <w:lang w:eastAsia="ar-SA"/>
        </w:rPr>
        <w:t xml:space="preserve"> болезненный</w:t>
      </w:r>
      <w:r w:rsidR="00C83DD1">
        <w:rPr>
          <w:rFonts w:ascii="Times New Roman" w:eastAsia="SimSun" w:hAnsi="Times New Roman" w:cs="Times New Roman"/>
          <w:sz w:val="28"/>
          <w:szCs w:val="28"/>
          <w:lang w:eastAsia="ar-SA"/>
        </w:rPr>
        <w:t xml:space="preserve"> во всех отделах</w:t>
      </w:r>
      <w:r w:rsidRPr="004D2F4A">
        <w:rPr>
          <w:rFonts w:ascii="Times New Roman" w:eastAsia="SimSun" w:hAnsi="Times New Roman" w:cs="Times New Roman"/>
          <w:sz w:val="28"/>
          <w:szCs w:val="28"/>
          <w:lang w:eastAsia="ar-SA"/>
        </w:rPr>
        <w:t xml:space="preserve">, </w:t>
      </w:r>
      <w:r w:rsidR="00C83DD1">
        <w:rPr>
          <w:rFonts w:ascii="Times New Roman" w:eastAsia="SimSun" w:hAnsi="Times New Roman" w:cs="Times New Roman"/>
          <w:sz w:val="28"/>
          <w:szCs w:val="28"/>
          <w:lang w:eastAsia="ar-SA"/>
        </w:rPr>
        <w:t xml:space="preserve">перитонеальные симптомы не отчетливы. </w:t>
      </w:r>
      <w:r w:rsidR="00054F59">
        <w:rPr>
          <w:rFonts w:ascii="Times New Roman" w:eastAsia="SimSun" w:hAnsi="Times New Roman" w:cs="Times New Roman"/>
          <w:sz w:val="28"/>
          <w:szCs w:val="28"/>
          <w:lang w:eastAsia="ar-SA"/>
        </w:rPr>
        <w:t xml:space="preserve">При перкуссии живота определяется тимпанит. </w:t>
      </w:r>
      <w:r w:rsidR="00C83DD1">
        <w:rPr>
          <w:rFonts w:ascii="Times New Roman" w:eastAsia="SimSun" w:hAnsi="Times New Roman" w:cs="Times New Roman"/>
          <w:sz w:val="28"/>
          <w:szCs w:val="28"/>
          <w:lang w:eastAsia="ar-SA"/>
        </w:rPr>
        <w:t>В</w:t>
      </w:r>
      <w:r w:rsidRPr="004D2F4A">
        <w:rPr>
          <w:rFonts w:ascii="Times New Roman" w:eastAsia="SimSun" w:hAnsi="Times New Roman" w:cs="Times New Roman"/>
          <w:sz w:val="28"/>
          <w:szCs w:val="28"/>
          <w:lang w:eastAsia="ar-SA"/>
        </w:rPr>
        <w:t xml:space="preserve">ыслушивается шум плеска. Сфинктер в тонусе, но ампула прямой кишки пустая. </w:t>
      </w:r>
      <w:r w:rsidR="00054F59">
        <w:rPr>
          <w:rFonts w:ascii="Times New Roman" w:eastAsia="SimSun" w:hAnsi="Times New Roman" w:cs="Times New Roman"/>
          <w:sz w:val="28"/>
          <w:szCs w:val="28"/>
          <w:lang w:eastAsia="ar-SA"/>
        </w:rPr>
        <w:t>В анализе крови: лейкоцитов 12</w:t>
      </w:r>
      <w:r w:rsidR="00054F59" w:rsidRPr="004D2F4A">
        <w:rPr>
          <w:rFonts w:ascii="Times New Roman" w:eastAsia="SimSun" w:hAnsi="Times New Roman" w:cs="Times New Roman"/>
          <w:sz w:val="28"/>
          <w:szCs w:val="28"/>
          <w:lang w:eastAsia="ar-SA"/>
        </w:rPr>
        <w:t>,0х10</w:t>
      </w:r>
      <w:r w:rsidR="00054F59" w:rsidRPr="004D2F4A">
        <w:rPr>
          <w:rFonts w:ascii="Times New Roman" w:eastAsia="SimSun" w:hAnsi="Times New Roman" w:cs="Times New Roman"/>
          <w:sz w:val="28"/>
          <w:szCs w:val="28"/>
          <w:vertAlign w:val="superscript"/>
          <w:lang w:eastAsia="ar-SA"/>
        </w:rPr>
        <w:t>9</w:t>
      </w:r>
      <w:r w:rsidR="00054F59">
        <w:rPr>
          <w:rFonts w:ascii="Times New Roman" w:eastAsia="SimSun" w:hAnsi="Times New Roman" w:cs="Times New Roman"/>
          <w:sz w:val="28"/>
          <w:szCs w:val="28"/>
          <w:lang w:eastAsia="ar-SA"/>
        </w:rPr>
        <w:t>/л; палочкоядерных – 10%, сегментоядерных-77%, лимфоциотов 6%, моноцитов-5%, базофилов -2%., гемоглобин 105 г/л., СОЭ-3</w:t>
      </w:r>
      <w:r w:rsidR="00054F59" w:rsidRPr="004D2F4A">
        <w:rPr>
          <w:rFonts w:ascii="Times New Roman" w:eastAsia="SimSun" w:hAnsi="Times New Roman" w:cs="Times New Roman"/>
          <w:sz w:val="28"/>
          <w:szCs w:val="28"/>
          <w:lang w:eastAsia="ar-SA"/>
        </w:rPr>
        <w:t>5мм/ч. Анализ мочи без патологических изменений.</w:t>
      </w:r>
    </w:p>
    <w:p w14:paraId="0D9D639E" w14:textId="77777777" w:rsidR="00054F59" w:rsidRDefault="00054F59" w:rsidP="00D37DA9">
      <w:pPr>
        <w:suppressAutoHyphens/>
        <w:spacing w:after="0" w:line="240" w:lineRule="auto"/>
        <w:jc w:val="both"/>
        <w:rPr>
          <w:rFonts w:ascii="Times New Roman" w:eastAsia="SimSun" w:hAnsi="Times New Roman" w:cs="Times New Roman"/>
          <w:sz w:val="28"/>
          <w:szCs w:val="28"/>
          <w:lang w:eastAsia="ar-SA"/>
        </w:rPr>
      </w:pPr>
    </w:p>
    <w:p w14:paraId="6A03679B"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1FAAA2E4" w14:textId="77777777" w:rsidR="00D37DA9" w:rsidRDefault="00054F59" w:rsidP="008A63C1">
      <w:pPr>
        <w:pStyle w:val="af3"/>
        <w:numPr>
          <w:ilvl w:val="0"/>
          <w:numId w:val="25"/>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Сформулируйте и обоснуйте предварительный диагноз.</w:t>
      </w:r>
    </w:p>
    <w:p w14:paraId="7037C8C9" w14:textId="77777777" w:rsidR="00054F59" w:rsidRDefault="00054F59" w:rsidP="008A63C1">
      <w:pPr>
        <w:pStyle w:val="af3"/>
        <w:numPr>
          <w:ilvl w:val="0"/>
          <w:numId w:val="25"/>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 xml:space="preserve">Какие лабораторно-инструментальные исследования </w:t>
      </w:r>
      <w:r>
        <w:rPr>
          <w:rFonts w:ascii="Times New Roman" w:eastAsia="SimSun" w:hAnsi="Times New Roman" w:cs="Times New Roman"/>
          <w:sz w:val="28"/>
          <w:szCs w:val="28"/>
          <w:lang w:eastAsia="ar-SA"/>
        </w:rPr>
        <w:t xml:space="preserve">следует </w:t>
      </w:r>
      <w:r w:rsidRPr="00420301">
        <w:rPr>
          <w:rFonts w:ascii="Times New Roman" w:eastAsia="SimSun" w:hAnsi="Times New Roman" w:cs="Times New Roman"/>
          <w:sz w:val="28"/>
          <w:szCs w:val="28"/>
          <w:lang w:eastAsia="ar-SA"/>
        </w:rPr>
        <w:t>выполнить?</w:t>
      </w:r>
    </w:p>
    <w:p w14:paraId="271EBD8F" w14:textId="77777777" w:rsidR="00054F59" w:rsidRDefault="00054F59" w:rsidP="008A63C1">
      <w:pPr>
        <w:pStyle w:val="af3"/>
        <w:numPr>
          <w:ilvl w:val="0"/>
          <w:numId w:val="25"/>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 xml:space="preserve"> Проведите дифференциальную диагностику.</w:t>
      </w:r>
      <w:r w:rsidR="00D37DA9" w:rsidRPr="00054F59">
        <w:rPr>
          <w:rFonts w:ascii="Times New Roman" w:eastAsia="SimSun" w:hAnsi="Times New Roman" w:cs="Times New Roman"/>
          <w:sz w:val="28"/>
          <w:szCs w:val="28"/>
          <w:lang w:eastAsia="ar-SA"/>
        </w:rPr>
        <w:t xml:space="preserve"> </w:t>
      </w:r>
    </w:p>
    <w:p w14:paraId="615AD836" w14:textId="77777777" w:rsidR="00054F59" w:rsidRDefault="00D37DA9" w:rsidP="008A63C1">
      <w:pPr>
        <w:pStyle w:val="af3"/>
        <w:numPr>
          <w:ilvl w:val="0"/>
          <w:numId w:val="25"/>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Обоснуйте хирургическую тактику</w:t>
      </w:r>
      <w:r w:rsidR="00054F59">
        <w:rPr>
          <w:rFonts w:ascii="Times New Roman" w:eastAsia="SimSun" w:hAnsi="Times New Roman" w:cs="Times New Roman"/>
          <w:sz w:val="28"/>
          <w:szCs w:val="28"/>
          <w:lang w:eastAsia="ar-SA"/>
        </w:rPr>
        <w:t xml:space="preserve"> у данного больного</w:t>
      </w:r>
      <w:r w:rsidRPr="00054F59">
        <w:rPr>
          <w:rFonts w:ascii="Times New Roman" w:eastAsia="SimSun" w:hAnsi="Times New Roman" w:cs="Times New Roman"/>
          <w:sz w:val="28"/>
          <w:szCs w:val="28"/>
          <w:lang w:eastAsia="ar-SA"/>
        </w:rPr>
        <w:t>.</w:t>
      </w:r>
    </w:p>
    <w:p w14:paraId="75257178" w14:textId="77777777" w:rsidR="00D37DA9" w:rsidRPr="00054F59" w:rsidRDefault="00D37DA9" w:rsidP="008A63C1">
      <w:pPr>
        <w:pStyle w:val="af3"/>
        <w:numPr>
          <w:ilvl w:val="0"/>
          <w:numId w:val="25"/>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Какой объем хирургического вмешательства будет оптимальным</w:t>
      </w:r>
      <w:r w:rsidR="00054F59">
        <w:rPr>
          <w:rFonts w:ascii="Times New Roman" w:eastAsia="SimSun" w:hAnsi="Times New Roman" w:cs="Times New Roman"/>
          <w:sz w:val="28"/>
          <w:szCs w:val="28"/>
          <w:lang w:eastAsia="ar-SA"/>
        </w:rPr>
        <w:t xml:space="preserve"> у данного больного</w:t>
      </w:r>
      <w:r w:rsidRPr="00054F59">
        <w:rPr>
          <w:rFonts w:ascii="Times New Roman" w:eastAsia="SimSun" w:hAnsi="Times New Roman" w:cs="Times New Roman"/>
          <w:sz w:val="28"/>
          <w:szCs w:val="28"/>
          <w:lang w:eastAsia="ar-SA"/>
        </w:rPr>
        <w:t>?</w:t>
      </w:r>
    </w:p>
    <w:p w14:paraId="387F115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7DC8FD1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2A3187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5EDE89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300C98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03F8C92"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10078C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24800" behindDoc="1" locked="0" layoutInCell="1" allowOverlap="1" wp14:anchorId="1D509967" wp14:editId="3819CA41">
            <wp:simplePos x="0" y="0"/>
            <wp:positionH relativeFrom="column">
              <wp:posOffset>-554990</wp:posOffset>
            </wp:positionH>
            <wp:positionV relativeFrom="paragraph">
              <wp:posOffset>135255</wp:posOffset>
            </wp:positionV>
            <wp:extent cx="1371600" cy="1371600"/>
            <wp:effectExtent l="0" t="0" r="0" b="0"/>
            <wp:wrapNone/>
            <wp:docPr id="33" name="Рисунок 3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A257B6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AFBE6D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CD4EBA7"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F613C3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04FB59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CF630E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BBEFFF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96E456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66858E0"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C2683E3"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C9E4E58"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30304642" w14:textId="77777777" w:rsidR="002A4229" w:rsidRDefault="00D37DA9" w:rsidP="002A422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31.</w:t>
      </w:r>
    </w:p>
    <w:p w14:paraId="470425F9"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05318CB0"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r w:rsidRPr="002A422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8EEFD80" w14:textId="77777777" w:rsidR="002A4229" w:rsidRDefault="002A4229" w:rsidP="00D37DA9">
      <w:pPr>
        <w:suppressAutoHyphens/>
        <w:spacing w:after="0" w:line="240" w:lineRule="auto"/>
        <w:jc w:val="both"/>
        <w:rPr>
          <w:rFonts w:ascii="Times New Roman" w:eastAsia="SimSun" w:hAnsi="Times New Roman" w:cs="Times New Roman"/>
          <w:sz w:val="28"/>
          <w:szCs w:val="28"/>
          <w:lang w:eastAsia="ar-SA"/>
        </w:rPr>
      </w:pPr>
    </w:p>
    <w:p w14:paraId="637FEEDD"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DFB8C8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клинику поступил больной 35 лет с жалобами на резкие опоясывающие боли в верхних отделах живота, многократную рвоту, не приносящую облегчения. Боли возникли после приема алкоголя. Состояние тя</w:t>
      </w:r>
      <w:r w:rsidR="00AD4D8C">
        <w:rPr>
          <w:rFonts w:ascii="Times New Roman" w:eastAsia="SimSun" w:hAnsi="Times New Roman" w:cs="Times New Roman"/>
          <w:sz w:val="28"/>
          <w:szCs w:val="28"/>
          <w:lang w:eastAsia="ar-SA"/>
        </w:rPr>
        <w:t>желое. Пульс 120 уд. в мин, АД 10</w:t>
      </w:r>
      <w:r w:rsidRPr="004D2F4A">
        <w:rPr>
          <w:rFonts w:ascii="Times New Roman" w:eastAsia="SimSun" w:hAnsi="Times New Roman" w:cs="Times New Roman"/>
          <w:sz w:val="28"/>
          <w:szCs w:val="28"/>
          <w:lang w:eastAsia="ar-SA"/>
        </w:rPr>
        <w:t xml:space="preserve">0/60 мм. рт. ст. </w:t>
      </w:r>
      <w:r w:rsidR="00AD4D8C">
        <w:rPr>
          <w:rFonts w:ascii="Times New Roman" w:eastAsia="SimSun" w:hAnsi="Times New Roman" w:cs="Times New Roman"/>
          <w:sz w:val="28"/>
          <w:szCs w:val="28"/>
          <w:lang w:eastAsia="ar-SA"/>
        </w:rPr>
        <w:t xml:space="preserve">Язык суховат, густо обложен белым налетом. </w:t>
      </w:r>
      <w:r w:rsidRPr="004D2F4A">
        <w:rPr>
          <w:rFonts w:ascii="Times New Roman" w:eastAsia="SimSun" w:hAnsi="Times New Roman" w:cs="Times New Roman"/>
          <w:sz w:val="28"/>
          <w:szCs w:val="28"/>
          <w:lang w:eastAsia="ar-SA"/>
        </w:rPr>
        <w:t>Живот</w:t>
      </w:r>
      <w:r w:rsidR="00AD4D8C">
        <w:rPr>
          <w:rFonts w:ascii="Times New Roman" w:eastAsia="SimSun" w:hAnsi="Times New Roman" w:cs="Times New Roman"/>
          <w:sz w:val="28"/>
          <w:szCs w:val="28"/>
          <w:lang w:eastAsia="ar-SA"/>
        </w:rPr>
        <w:t xml:space="preserve"> немного вздут,</w:t>
      </w:r>
      <w:r w:rsidRPr="004D2F4A">
        <w:rPr>
          <w:rFonts w:ascii="Times New Roman" w:eastAsia="SimSun" w:hAnsi="Times New Roman" w:cs="Times New Roman"/>
          <w:sz w:val="28"/>
          <w:szCs w:val="28"/>
          <w:lang w:eastAsia="ar-SA"/>
        </w:rPr>
        <w:t xml:space="preserve"> резк</w:t>
      </w:r>
      <w:r w:rsidR="00AD4D8C">
        <w:rPr>
          <w:rFonts w:ascii="Times New Roman" w:eastAsia="SimSun" w:hAnsi="Times New Roman" w:cs="Times New Roman"/>
          <w:sz w:val="28"/>
          <w:szCs w:val="28"/>
          <w:lang w:eastAsia="ar-SA"/>
        </w:rPr>
        <w:t>о болезненный в верхних отделах. П</w:t>
      </w:r>
      <w:r w:rsidRPr="004D2F4A">
        <w:rPr>
          <w:rFonts w:ascii="Times New Roman" w:eastAsia="SimSun" w:hAnsi="Times New Roman" w:cs="Times New Roman"/>
          <w:sz w:val="28"/>
          <w:szCs w:val="28"/>
          <w:lang w:eastAsia="ar-SA"/>
        </w:rPr>
        <w:t>ри перкуссии в отлогих местах живота — притупление перкуторного звука.</w:t>
      </w:r>
      <w:r w:rsidR="00054F59">
        <w:rPr>
          <w:rFonts w:ascii="Times New Roman" w:eastAsia="SimSun" w:hAnsi="Times New Roman" w:cs="Times New Roman"/>
          <w:sz w:val="28"/>
          <w:szCs w:val="28"/>
          <w:lang w:eastAsia="ar-SA"/>
        </w:rPr>
        <w:t xml:space="preserve"> Симптом Щеткина-Блюмберга отрицательный.</w:t>
      </w:r>
      <w:r w:rsidRPr="004D2F4A">
        <w:rPr>
          <w:rFonts w:ascii="Times New Roman" w:eastAsia="SimSun" w:hAnsi="Times New Roman" w:cs="Times New Roman"/>
          <w:sz w:val="28"/>
          <w:szCs w:val="28"/>
          <w:lang w:eastAsia="ar-SA"/>
        </w:rPr>
        <w:t xml:space="preserve"> Перистальтика ослаблена.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24%, сегментоядерных-38%, лимфоцитов 28%, моноцитов-9%, эозинофилов -1%., гемоглобин 130 г/л., СОЭ-26мм/ч. </w:t>
      </w:r>
    </w:p>
    <w:p w14:paraId="764B9ECA"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4E17939C" w14:textId="77777777" w:rsidR="00054F59" w:rsidRDefault="00054F59" w:rsidP="008A63C1">
      <w:pPr>
        <w:pStyle w:val="af3"/>
        <w:numPr>
          <w:ilvl w:val="0"/>
          <w:numId w:val="26"/>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Сформулируйте и обоснуйте предварительный диагноз.</w:t>
      </w:r>
    </w:p>
    <w:p w14:paraId="7986949F" w14:textId="77777777" w:rsidR="00054F59" w:rsidRDefault="00054F59" w:rsidP="008A63C1">
      <w:pPr>
        <w:pStyle w:val="af3"/>
        <w:numPr>
          <w:ilvl w:val="0"/>
          <w:numId w:val="26"/>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 xml:space="preserve">Какие лабораторно-инструментальные исследования </w:t>
      </w:r>
      <w:r>
        <w:rPr>
          <w:rFonts w:ascii="Times New Roman" w:eastAsia="SimSun" w:hAnsi="Times New Roman" w:cs="Times New Roman"/>
          <w:sz w:val="28"/>
          <w:szCs w:val="28"/>
          <w:lang w:eastAsia="ar-SA"/>
        </w:rPr>
        <w:t xml:space="preserve">следует </w:t>
      </w:r>
      <w:r w:rsidRPr="00420301">
        <w:rPr>
          <w:rFonts w:ascii="Times New Roman" w:eastAsia="SimSun" w:hAnsi="Times New Roman" w:cs="Times New Roman"/>
          <w:sz w:val="28"/>
          <w:szCs w:val="28"/>
          <w:lang w:eastAsia="ar-SA"/>
        </w:rPr>
        <w:t>выполнить?</w:t>
      </w:r>
    </w:p>
    <w:p w14:paraId="3B008682" w14:textId="77777777" w:rsidR="00054F59" w:rsidRDefault="00054F59" w:rsidP="008A63C1">
      <w:pPr>
        <w:pStyle w:val="af3"/>
        <w:numPr>
          <w:ilvl w:val="0"/>
          <w:numId w:val="26"/>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 xml:space="preserve"> Проведите дифференциальную диагностику. </w:t>
      </w:r>
    </w:p>
    <w:p w14:paraId="1E34EEB0" w14:textId="77777777" w:rsidR="00D37DA9" w:rsidRPr="00AD4D8C" w:rsidRDefault="00AD4D8C" w:rsidP="008A63C1">
      <w:pPr>
        <w:pStyle w:val="af3"/>
        <w:numPr>
          <w:ilvl w:val="0"/>
          <w:numId w:val="26"/>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Обоснуйте лечебную</w:t>
      </w:r>
      <w:r w:rsidR="00054F59" w:rsidRPr="00054F59">
        <w:rPr>
          <w:rFonts w:ascii="Times New Roman" w:eastAsia="SimSun" w:hAnsi="Times New Roman" w:cs="Times New Roman"/>
          <w:sz w:val="28"/>
          <w:szCs w:val="28"/>
          <w:lang w:eastAsia="ar-SA"/>
        </w:rPr>
        <w:t xml:space="preserve"> тактику</w:t>
      </w:r>
      <w:r w:rsidR="00054F59">
        <w:rPr>
          <w:rFonts w:ascii="Times New Roman" w:eastAsia="SimSun" w:hAnsi="Times New Roman" w:cs="Times New Roman"/>
          <w:sz w:val="28"/>
          <w:szCs w:val="28"/>
          <w:lang w:eastAsia="ar-SA"/>
        </w:rPr>
        <w:t xml:space="preserve"> у данного больного</w:t>
      </w:r>
      <w:r w:rsidR="00054F59" w:rsidRPr="00054F59">
        <w:rPr>
          <w:rFonts w:ascii="Times New Roman" w:eastAsia="SimSun" w:hAnsi="Times New Roman" w:cs="Times New Roman"/>
          <w:sz w:val="28"/>
          <w:szCs w:val="28"/>
          <w:lang w:eastAsia="ar-SA"/>
        </w:rPr>
        <w:t>.</w:t>
      </w:r>
    </w:p>
    <w:p w14:paraId="6FB59806" w14:textId="77777777" w:rsidR="00D37DA9" w:rsidRPr="004D2F4A" w:rsidRDefault="00AD4D8C"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w:t>
      </w:r>
      <w:r w:rsidR="00D37DA9" w:rsidRPr="004D2F4A">
        <w:rPr>
          <w:rFonts w:ascii="Times New Roman" w:eastAsia="SimSun" w:hAnsi="Times New Roman" w:cs="Times New Roman"/>
          <w:sz w:val="28"/>
          <w:szCs w:val="28"/>
          <w:lang w:eastAsia="ar-SA"/>
        </w:rPr>
        <w:t>5. Перечислите возможные осложнения данного заболевания.</w:t>
      </w:r>
    </w:p>
    <w:p w14:paraId="2495FFF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29895BD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595B21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ADD9B1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2934B1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7B4C91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D93240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0D96AD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FE3CB1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0F1F74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DA9768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26848" behindDoc="1" locked="0" layoutInCell="1" allowOverlap="1" wp14:anchorId="5070E9AE" wp14:editId="16C19413">
            <wp:simplePos x="0" y="0"/>
            <wp:positionH relativeFrom="column">
              <wp:posOffset>-554990</wp:posOffset>
            </wp:positionH>
            <wp:positionV relativeFrom="paragraph">
              <wp:posOffset>135255</wp:posOffset>
            </wp:positionV>
            <wp:extent cx="1371600" cy="1371600"/>
            <wp:effectExtent l="0" t="0" r="0" b="0"/>
            <wp:wrapNone/>
            <wp:docPr id="34" name="Рисунок 3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9347BD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D7F076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D4C95C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E1B8B9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1C75A4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7DF2CA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7C030B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319017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15931A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5D2B931"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01791BA"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133E490A"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5784CE83" w14:textId="77777777" w:rsidR="002A4229" w:rsidRDefault="00D37DA9" w:rsidP="00013837">
      <w:pPr>
        <w:suppressAutoHyphens/>
        <w:spacing w:after="0" w:line="240" w:lineRule="auto"/>
        <w:jc w:val="center"/>
        <w:rPr>
          <w:rFonts w:ascii="Calibri" w:eastAsia="SimSun" w:hAnsi="Calibri"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32.</w:t>
      </w:r>
    </w:p>
    <w:p w14:paraId="1CF3552E" w14:textId="77777777" w:rsidR="002A4229" w:rsidRDefault="002A4229" w:rsidP="00013837">
      <w:pPr>
        <w:suppressAutoHyphens/>
        <w:spacing w:after="0" w:line="240" w:lineRule="auto"/>
        <w:jc w:val="center"/>
        <w:rPr>
          <w:rFonts w:ascii="Calibri" w:eastAsia="SimSun" w:hAnsi="Calibri" w:cs="Times New Roman"/>
          <w:sz w:val="28"/>
          <w:szCs w:val="28"/>
          <w:lang w:eastAsia="ar-SA"/>
        </w:rPr>
      </w:pPr>
    </w:p>
    <w:p w14:paraId="3E17742B" w14:textId="77777777" w:rsidR="002A4229" w:rsidRPr="00013837" w:rsidRDefault="002A4229"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4D060C7" w14:textId="77777777" w:rsidR="002A4229" w:rsidRDefault="002A4229" w:rsidP="00D37DA9">
      <w:pPr>
        <w:suppressAutoHyphens/>
        <w:spacing w:after="0" w:line="240" w:lineRule="auto"/>
        <w:jc w:val="both"/>
        <w:rPr>
          <w:rFonts w:ascii="Calibri" w:eastAsia="SimSun" w:hAnsi="Calibri" w:cs="Times New Roman"/>
          <w:sz w:val="28"/>
          <w:szCs w:val="28"/>
          <w:lang w:eastAsia="ar-SA"/>
        </w:rPr>
      </w:pPr>
    </w:p>
    <w:p w14:paraId="691D6CE2"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8E71BF4" w14:textId="77777777" w:rsidR="00693DB3" w:rsidRDefault="00693DB3"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 больного 68 лет 3 дня назад был приступ резких болей в правом подреберье, который быстро купировался</w:t>
      </w:r>
      <w:r w:rsidR="00B51963">
        <w:rPr>
          <w:rFonts w:ascii="Times New Roman" w:eastAsia="SimSun" w:hAnsi="Times New Roman" w:cs="Times New Roman"/>
          <w:sz w:val="28"/>
          <w:szCs w:val="28"/>
          <w:lang w:eastAsia="ar-SA"/>
        </w:rPr>
        <w:t xml:space="preserve"> приемом но-шпы. Через 10 часов вновь появились боли в правом подреберье, принявшие постоянный и нарастающий характер. Была повторная рвота желчью.  </w:t>
      </w:r>
      <w:r w:rsidR="00F145B4">
        <w:rPr>
          <w:rFonts w:ascii="Times New Roman" w:eastAsia="SimSun" w:hAnsi="Times New Roman" w:cs="Times New Roman"/>
          <w:sz w:val="28"/>
          <w:szCs w:val="28"/>
          <w:lang w:eastAsia="ar-SA"/>
        </w:rPr>
        <w:t>Температура повысилась до 38оС. Состояние средней тяжести. Пульс 98 ударов в мин., ритмичный. Язык суховат, обложен белым налетом. Живот умеренно напряжен, болезнен в правом подреберье, где пальпируется дно желчного пузыря. Симптомы Ортнера и Мюсси положительны, симптом Щеткина-Блюмберга слабо положительный в правом подреберье.</w:t>
      </w:r>
    </w:p>
    <w:p w14:paraId="4528312A" w14:textId="77777777" w:rsidR="00693DB3" w:rsidRDefault="00693DB3" w:rsidP="00D37DA9">
      <w:pPr>
        <w:suppressAutoHyphens/>
        <w:spacing w:after="0" w:line="240" w:lineRule="auto"/>
        <w:jc w:val="both"/>
        <w:rPr>
          <w:rFonts w:ascii="Times New Roman" w:eastAsia="SimSun" w:hAnsi="Times New Roman" w:cs="Times New Roman"/>
          <w:sz w:val="28"/>
          <w:szCs w:val="28"/>
          <w:lang w:eastAsia="ar-SA"/>
        </w:rPr>
      </w:pPr>
    </w:p>
    <w:p w14:paraId="31F2E3B6"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w:t>
      </w:r>
    </w:p>
    <w:p w14:paraId="4E169395" w14:textId="77777777" w:rsidR="00AD4D8C" w:rsidRDefault="00AD4D8C" w:rsidP="008A63C1">
      <w:pPr>
        <w:pStyle w:val="af3"/>
        <w:numPr>
          <w:ilvl w:val="0"/>
          <w:numId w:val="27"/>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Сформулируйте и обоснуйте предварительный диагноз.</w:t>
      </w:r>
    </w:p>
    <w:p w14:paraId="5328AC7F" w14:textId="77777777" w:rsidR="00AD4D8C" w:rsidRDefault="00AD4D8C" w:rsidP="008A63C1">
      <w:pPr>
        <w:pStyle w:val="af3"/>
        <w:numPr>
          <w:ilvl w:val="0"/>
          <w:numId w:val="27"/>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 xml:space="preserve">Какие лабораторно-инструментальные исследования </w:t>
      </w:r>
      <w:r>
        <w:rPr>
          <w:rFonts w:ascii="Times New Roman" w:eastAsia="SimSun" w:hAnsi="Times New Roman" w:cs="Times New Roman"/>
          <w:sz w:val="28"/>
          <w:szCs w:val="28"/>
          <w:lang w:eastAsia="ar-SA"/>
        </w:rPr>
        <w:t xml:space="preserve">следует </w:t>
      </w:r>
      <w:r w:rsidRPr="00420301">
        <w:rPr>
          <w:rFonts w:ascii="Times New Roman" w:eastAsia="SimSun" w:hAnsi="Times New Roman" w:cs="Times New Roman"/>
          <w:sz w:val="28"/>
          <w:szCs w:val="28"/>
          <w:lang w:eastAsia="ar-SA"/>
        </w:rPr>
        <w:t>выполнить?</w:t>
      </w:r>
    </w:p>
    <w:p w14:paraId="5A6E5728" w14:textId="77777777" w:rsidR="00AD4D8C" w:rsidRDefault="00AD4D8C" w:rsidP="008A63C1">
      <w:pPr>
        <w:pStyle w:val="af3"/>
        <w:numPr>
          <w:ilvl w:val="0"/>
          <w:numId w:val="27"/>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Какова </w:t>
      </w:r>
      <w:r w:rsidR="00F145B4">
        <w:rPr>
          <w:rFonts w:ascii="Times New Roman" w:eastAsia="SimSun" w:hAnsi="Times New Roman" w:cs="Times New Roman"/>
          <w:sz w:val="28"/>
          <w:szCs w:val="28"/>
          <w:lang w:eastAsia="ar-SA"/>
        </w:rPr>
        <w:t>тактика лечения пациента</w:t>
      </w:r>
      <w:r>
        <w:rPr>
          <w:rFonts w:ascii="Times New Roman" w:eastAsia="SimSun" w:hAnsi="Times New Roman" w:cs="Times New Roman"/>
          <w:sz w:val="28"/>
          <w:szCs w:val="28"/>
          <w:lang w:eastAsia="ar-SA"/>
        </w:rPr>
        <w:t>?</w:t>
      </w:r>
    </w:p>
    <w:p w14:paraId="56127D43" w14:textId="77777777" w:rsidR="00AD4D8C" w:rsidRPr="00AD4D8C" w:rsidRDefault="00AD4D8C" w:rsidP="008A63C1">
      <w:pPr>
        <w:pStyle w:val="af3"/>
        <w:numPr>
          <w:ilvl w:val="0"/>
          <w:numId w:val="27"/>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Методы хирургического лечения данного заболевания?</w:t>
      </w:r>
    </w:p>
    <w:p w14:paraId="1E5C441D" w14:textId="77777777" w:rsidR="00D37DA9" w:rsidRPr="00AD4D8C" w:rsidRDefault="00AD4D8C" w:rsidP="008A63C1">
      <w:pPr>
        <w:pStyle w:val="af3"/>
        <w:numPr>
          <w:ilvl w:val="0"/>
          <w:numId w:val="27"/>
        </w:numPr>
        <w:suppressAutoHyphens/>
        <w:spacing w:after="0" w:line="240" w:lineRule="auto"/>
        <w:jc w:val="both"/>
        <w:rPr>
          <w:rFonts w:ascii="Times New Roman" w:eastAsia="SimSun" w:hAnsi="Times New Roman" w:cs="Times New Roman"/>
          <w:sz w:val="28"/>
          <w:szCs w:val="28"/>
          <w:lang w:eastAsia="ar-SA"/>
        </w:rPr>
      </w:pPr>
      <w:r w:rsidRPr="00AD4D8C">
        <w:rPr>
          <w:rFonts w:ascii="Times New Roman" w:eastAsia="SimSun" w:hAnsi="Times New Roman" w:cs="Times New Roman"/>
          <w:sz w:val="28"/>
          <w:szCs w:val="28"/>
          <w:lang w:eastAsia="ar-SA"/>
        </w:rPr>
        <w:t xml:space="preserve">Какое </w:t>
      </w:r>
      <w:r>
        <w:rPr>
          <w:rFonts w:ascii="Times New Roman" w:eastAsia="SimSun" w:hAnsi="Times New Roman" w:cs="Times New Roman"/>
          <w:sz w:val="28"/>
          <w:szCs w:val="28"/>
          <w:lang w:eastAsia="ar-SA"/>
        </w:rPr>
        <w:t>м</w:t>
      </w:r>
      <w:r w:rsidRPr="004D2F4A">
        <w:rPr>
          <w:rFonts w:ascii="Times New Roman" w:eastAsia="SimSun" w:hAnsi="Times New Roman" w:cs="Times New Roman"/>
          <w:sz w:val="28"/>
          <w:szCs w:val="28"/>
          <w:lang w:eastAsia="ar-SA"/>
        </w:rPr>
        <w:t xml:space="preserve">едикаментозное лечение </w:t>
      </w:r>
      <w:r>
        <w:rPr>
          <w:rFonts w:ascii="Times New Roman" w:eastAsia="SimSun" w:hAnsi="Times New Roman" w:cs="Times New Roman"/>
          <w:sz w:val="28"/>
          <w:szCs w:val="28"/>
          <w:lang w:eastAsia="ar-SA"/>
        </w:rPr>
        <w:t>следует назначить в послеоперационном периоде?</w:t>
      </w:r>
    </w:p>
    <w:p w14:paraId="54ADDF08" w14:textId="77777777" w:rsidR="00D37DA9" w:rsidRDefault="00D37DA9" w:rsidP="00AD4D8C">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w:t>
      </w:r>
    </w:p>
    <w:p w14:paraId="2D520F39"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01EC4F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777079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C6B90E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5A31F2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DEDD85B"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891EAB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0E5FED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26D625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9621884" w14:textId="77777777" w:rsidR="004D2F4A" w:rsidRPr="004D2F4A" w:rsidRDefault="004D2F4A" w:rsidP="00D37DA9">
      <w:pPr>
        <w:suppressAutoHyphens/>
        <w:spacing w:after="0" w:line="240" w:lineRule="auto"/>
        <w:jc w:val="both"/>
        <w:rPr>
          <w:rFonts w:ascii="Calibri" w:eastAsia="SimSun" w:hAnsi="Calibri" w:cs="font388"/>
          <w:sz w:val="28"/>
          <w:szCs w:val="28"/>
          <w:lang w:eastAsia="ar-SA"/>
        </w:rPr>
      </w:pPr>
    </w:p>
    <w:p w14:paraId="23535E4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28896" behindDoc="1" locked="0" layoutInCell="1" allowOverlap="1" wp14:anchorId="1B5A6AE8" wp14:editId="76C3FD20">
            <wp:simplePos x="0" y="0"/>
            <wp:positionH relativeFrom="column">
              <wp:posOffset>-554990</wp:posOffset>
            </wp:positionH>
            <wp:positionV relativeFrom="paragraph">
              <wp:posOffset>135255</wp:posOffset>
            </wp:positionV>
            <wp:extent cx="1371600" cy="1371600"/>
            <wp:effectExtent l="0" t="0" r="0" b="0"/>
            <wp:wrapNone/>
            <wp:docPr id="35" name="Рисунок 3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0550AA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6986BDB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12860B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513C49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268D86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B42A63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6EF215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EDEB12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03F78B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E05EF72"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24BFDDC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6FAAF9D2"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33</w:t>
      </w:r>
    </w:p>
    <w:p w14:paraId="0D3EDCC9"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3FA8C949"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93ECD2F"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095271D9" w14:textId="77777777"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AE64948" w14:textId="77777777" w:rsidR="00D37DA9" w:rsidRPr="004D2F4A" w:rsidRDefault="00AD4D8C"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Больной</w:t>
      </w:r>
      <w:r w:rsidR="00D37DA9" w:rsidRPr="004D2F4A">
        <w:rPr>
          <w:rFonts w:ascii="Times New Roman" w:eastAsia="SimSun" w:hAnsi="Times New Roman" w:cs="Times New Roman"/>
          <w:sz w:val="28"/>
          <w:szCs w:val="28"/>
          <w:lang w:eastAsia="ar-SA"/>
        </w:rPr>
        <w:t xml:space="preserve"> 54 лет </w:t>
      </w:r>
      <w:r>
        <w:rPr>
          <w:rFonts w:ascii="Times New Roman" w:eastAsia="SimSun" w:hAnsi="Times New Roman" w:cs="Times New Roman"/>
          <w:sz w:val="28"/>
          <w:szCs w:val="28"/>
          <w:lang w:eastAsia="ar-SA"/>
        </w:rPr>
        <w:t>обратился в п</w:t>
      </w:r>
      <w:r w:rsidR="00810414">
        <w:rPr>
          <w:rFonts w:ascii="Times New Roman" w:eastAsia="SimSun" w:hAnsi="Times New Roman" w:cs="Times New Roman"/>
          <w:sz w:val="28"/>
          <w:szCs w:val="28"/>
          <w:lang w:eastAsia="ar-SA"/>
        </w:rPr>
        <w:t xml:space="preserve">оликлинику с жалобами на </w:t>
      </w:r>
      <w:r w:rsidR="00810414" w:rsidRPr="004D2F4A">
        <w:rPr>
          <w:rFonts w:ascii="Times New Roman" w:eastAsia="SimSun" w:hAnsi="Times New Roman" w:cs="Times New Roman"/>
          <w:sz w:val="28"/>
          <w:szCs w:val="28"/>
          <w:lang w:eastAsia="ar-SA"/>
        </w:rPr>
        <w:t xml:space="preserve">боли в </w:t>
      </w:r>
      <w:r w:rsidR="00810414">
        <w:rPr>
          <w:rFonts w:ascii="Times New Roman" w:eastAsia="SimSun" w:hAnsi="Times New Roman" w:cs="Times New Roman"/>
          <w:sz w:val="28"/>
          <w:szCs w:val="28"/>
          <w:lang w:eastAsia="ar-SA"/>
        </w:rPr>
        <w:t>левой стопе и голени, появляющиеся при ходьбе. При остановке и отдыхе боли проходят. Отмечал эти жалобы</w:t>
      </w:r>
      <w:r>
        <w:rPr>
          <w:rFonts w:ascii="Times New Roman" w:eastAsia="SimSun" w:hAnsi="Times New Roman" w:cs="Times New Roman"/>
          <w:sz w:val="28"/>
          <w:szCs w:val="28"/>
          <w:lang w:eastAsia="ar-SA"/>
        </w:rPr>
        <w:t xml:space="preserve"> </w:t>
      </w:r>
      <w:r w:rsidR="00810414">
        <w:rPr>
          <w:rFonts w:ascii="Times New Roman" w:eastAsia="SimSun" w:hAnsi="Times New Roman" w:cs="Times New Roman"/>
          <w:sz w:val="28"/>
          <w:szCs w:val="28"/>
          <w:lang w:eastAsia="ar-SA"/>
        </w:rPr>
        <w:t>в течение 5 лет</w:t>
      </w:r>
      <w:r>
        <w:rPr>
          <w:rFonts w:ascii="Times New Roman" w:eastAsia="SimSun" w:hAnsi="Times New Roman" w:cs="Times New Roman"/>
          <w:sz w:val="28"/>
          <w:szCs w:val="28"/>
          <w:lang w:eastAsia="ar-SA"/>
        </w:rPr>
        <w:t>.</w:t>
      </w:r>
      <w:r w:rsidR="00D37DA9" w:rsidRPr="004D2F4A">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Дистанция безболевой ходьбы постепенно сокращалась. В</w:t>
      </w:r>
      <w:r w:rsidR="00D37DA9" w:rsidRPr="004D2F4A">
        <w:rPr>
          <w:rFonts w:ascii="Times New Roman" w:eastAsia="SimSun" w:hAnsi="Times New Roman" w:cs="Times New Roman"/>
          <w:sz w:val="28"/>
          <w:szCs w:val="28"/>
          <w:lang w:eastAsia="ar-SA"/>
        </w:rPr>
        <w:t xml:space="preserve"> последнее время мож</w:t>
      </w:r>
      <w:r w:rsidR="00810414">
        <w:rPr>
          <w:rFonts w:ascii="Times New Roman" w:eastAsia="SimSun" w:hAnsi="Times New Roman" w:cs="Times New Roman"/>
          <w:sz w:val="28"/>
          <w:szCs w:val="28"/>
          <w:lang w:eastAsia="ar-SA"/>
        </w:rPr>
        <w:t>ет пройти без остановки только 10</w:t>
      </w:r>
      <w:r w:rsidR="00D37DA9" w:rsidRPr="004D2F4A">
        <w:rPr>
          <w:rFonts w:ascii="Times New Roman" w:eastAsia="SimSun" w:hAnsi="Times New Roman" w:cs="Times New Roman"/>
          <w:sz w:val="28"/>
          <w:szCs w:val="28"/>
          <w:lang w:eastAsia="ar-SA"/>
        </w:rPr>
        <w:t>0-</w:t>
      </w:r>
      <w:r w:rsidR="00810414">
        <w:rPr>
          <w:rFonts w:ascii="Times New Roman" w:eastAsia="SimSun" w:hAnsi="Times New Roman" w:cs="Times New Roman"/>
          <w:sz w:val="28"/>
          <w:szCs w:val="28"/>
          <w:lang w:eastAsia="ar-SA"/>
        </w:rPr>
        <w:t>1</w:t>
      </w:r>
      <w:r w:rsidR="00D37DA9" w:rsidRPr="004D2F4A">
        <w:rPr>
          <w:rFonts w:ascii="Times New Roman" w:eastAsia="SimSun" w:hAnsi="Times New Roman" w:cs="Times New Roman"/>
          <w:sz w:val="28"/>
          <w:szCs w:val="28"/>
          <w:lang w:eastAsia="ar-SA"/>
        </w:rPr>
        <w:t xml:space="preserve">50м. </w:t>
      </w:r>
      <w:r>
        <w:rPr>
          <w:rFonts w:ascii="Times New Roman" w:eastAsia="SimSun" w:hAnsi="Times New Roman" w:cs="Times New Roman"/>
          <w:sz w:val="28"/>
          <w:szCs w:val="28"/>
          <w:lang w:eastAsia="ar-SA"/>
        </w:rPr>
        <w:t>При осмотре</w:t>
      </w:r>
      <w:r w:rsidR="00D37DA9" w:rsidRPr="004D2F4A">
        <w:rPr>
          <w:rFonts w:ascii="Times New Roman" w:eastAsia="SimSun" w:hAnsi="Times New Roman" w:cs="Times New Roman"/>
          <w:sz w:val="28"/>
          <w:szCs w:val="28"/>
          <w:lang w:eastAsia="ar-SA"/>
        </w:rPr>
        <w:t xml:space="preserve"> состояние удовлетворительное. Пульс 72 удара в мин., ритмичный, АД – 150/90 мм. рт. ст. </w:t>
      </w:r>
      <w:r w:rsidR="00810414">
        <w:rPr>
          <w:rFonts w:ascii="Times New Roman" w:eastAsia="SimSun" w:hAnsi="Times New Roman" w:cs="Times New Roman"/>
          <w:sz w:val="28"/>
          <w:szCs w:val="28"/>
          <w:lang w:eastAsia="ar-SA"/>
        </w:rPr>
        <w:t xml:space="preserve">Левая нижняя конечность немного тоньше правой, волосяного покрова на ней нет. </w:t>
      </w:r>
      <w:r w:rsidR="00D37DA9" w:rsidRPr="004D2F4A">
        <w:rPr>
          <w:rFonts w:ascii="Times New Roman" w:eastAsia="SimSun" w:hAnsi="Times New Roman" w:cs="Times New Roman"/>
          <w:sz w:val="28"/>
          <w:szCs w:val="28"/>
          <w:lang w:eastAsia="ar-SA"/>
        </w:rPr>
        <w:t>Кожные покровы левой стопы и голени бледные,</w:t>
      </w:r>
      <w:r w:rsidR="00810414">
        <w:rPr>
          <w:rFonts w:ascii="Times New Roman" w:eastAsia="SimSun" w:hAnsi="Times New Roman" w:cs="Times New Roman"/>
          <w:sz w:val="28"/>
          <w:szCs w:val="28"/>
          <w:lang w:eastAsia="ar-SA"/>
        </w:rPr>
        <w:t xml:space="preserve"> сухие,</w:t>
      </w:r>
      <w:r w:rsidR="00D37DA9" w:rsidRPr="004D2F4A">
        <w:rPr>
          <w:rFonts w:ascii="Times New Roman" w:eastAsia="SimSun" w:hAnsi="Times New Roman" w:cs="Times New Roman"/>
          <w:sz w:val="28"/>
          <w:szCs w:val="28"/>
          <w:lang w:eastAsia="ar-SA"/>
        </w:rPr>
        <w:t xml:space="preserve"> прохладные на ощупь. Активные движения в полном объеме, пульсация артерий </w:t>
      </w:r>
      <w:r w:rsidR="00810414">
        <w:rPr>
          <w:rFonts w:ascii="Times New Roman" w:eastAsia="SimSun" w:hAnsi="Times New Roman" w:cs="Times New Roman"/>
          <w:sz w:val="28"/>
          <w:szCs w:val="28"/>
          <w:lang w:eastAsia="ar-SA"/>
        </w:rPr>
        <w:t xml:space="preserve">резко ослаблена </w:t>
      </w:r>
      <w:r w:rsidR="00D37DA9" w:rsidRPr="004D2F4A">
        <w:rPr>
          <w:rFonts w:ascii="Times New Roman" w:eastAsia="SimSun" w:hAnsi="Times New Roman" w:cs="Times New Roman"/>
          <w:sz w:val="28"/>
          <w:szCs w:val="28"/>
          <w:lang w:eastAsia="ar-SA"/>
        </w:rPr>
        <w:t>на всем протяжении конечности</w:t>
      </w:r>
      <w:r w:rsidR="00810414">
        <w:rPr>
          <w:rFonts w:ascii="Times New Roman" w:eastAsia="SimSun" w:hAnsi="Times New Roman" w:cs="Times New Roman"/>
          <w:sz w:val="28"/>
          <w:szCs w:val="28"/>
          <w:lang w:eastAsia="ar-SA"/>
        </w:rPr>
        <w:t xml:space="preserve">, на стопе </w:t>
      </w:r>
      <w:r w:rsidR="00810414" w:rsidRPr="004D2F4A">
        <w:rPr>
          <w:rFonts w:ascii="Times New Roman" w:eastAsia="SimSun" w:hAnsi="Times New Roman" w:cs="Times New Roman"/>
          <w:sz w:val="28"/>
          <w:szCs w:val="28"/>
          <w:lang w:eastAsia="ar-SA"/>
        </w:rPr>
        <w:t>не определяется</w:t>
      </w:r>
      <w:r w:rsidR="00D37DA9" w:rsidRPr="004D2F4A">
        <w:rPr>
          <w:rFonts w:ascii="Times New Roman" w:eastAsia="SimSun" w:hAnsi="Times New Roman" w:cs="Times New Roman"/>
          <w:sz w:val="28"/>
          <w:szCs w:val="28"/>
          <w:lang w:eastAsia="ar-SA"/>
        </w:rPr>
        <w:t>. Пульсация правой бедренной, подколенной артерий и артерий стопы</w:t>
      </w:r>
      <w:r w:rsidR="00810414">
        <w:rPr>
          <w:rFonts w:ascii="Times New Roman" w:eastAsia="SimSun" w:hAnsi="Times New Roman" w:cs="Times New Roman"/>
          <w:sz w:val="28"/>
          <w:szCs w:val="28"/>
          <w:lang w:eastAsia="ar-SA"/>
        </w:rPr>
        <w:t xml:space="preserve"> также</w:t>
      </w:r>
      <w:r w:rsidR="00D37DA9" w:rsidRPr="004D2F4A">
        <w:rPr>
          <w:rFonts w:ascii="Times New Roman" w:eastAsia="SimSun" w:hAnsi="Times New Roman" w:cs="Times New Roman"/>
          <w:sz w:val="28"/>
          <w:szCs w:val="28"/>
          <w:lang w:eastAsia="ar-SA"/>
        </w:rPr>
        <w:t xml:space="preserve"> ослаблена. </w:t>
      </w:r>
    </w:p>
    <w:p w14:paraId="2F961285"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2B51371C" w14:textId="77777777" w:rsidR="00810414" w:rsidRDefault="00810414" w:rsidP="008A63C1">
      <w:pPr>
        <w:pStyle w:val="af3"/>
        <w:numPr>
          <w:ilvl w:val="0"/>
          <w:numId w:val="28"/>
        </w:numPr>
        <w:suppressAutoHyphens/>
        <w:spacing w:after="0" w:line="240" w:lineRule="auto"/>
        <w:jc w:val="both"/>
        <w:rPr>
          <w:rFonts w:ascii="Times New Roman" w:eastAsia="SimSun" w:hAnsi="Times New Roman" w:cs="Times New Roman"/>
          <w:sz w:val="28"/>
          <w:szCs w:val="28"/>
          <w:lang w:eastAsia="ar-SA"/>
        </w:rPr>
      </w:pPr>
      <w:r w:rsidRPr="00054F59">
        <w:rPr>
          <w:rFonts w:ascii="Times New Roman" w:eastAsia="SimSun" w:hAnsi="Times New Roman" w:cs="Times New Roman"/>
          <w:sz w:val="28"/>
          <w:szCs w:val="28"/>
          <w:lang w:eastAsia="ar-SA"/>
        </w:rPr>
        <w:t>Сформулируйте и обоснуйте предварительный диагноз.</w:t>
      </w:r>
    </w:p>
    <w:p w14:paraId="65BBE8E3" w14:textId="77777777" w:rsidR="00810414" w:rsidRDefault="00810414" w:rsidP="008A63C1">
      <w:pPr>
        <w:pStyle w:val="af3"/>
        <w:numPr>
          <w:ilvl w:val="0"/>
          <w:numId w:val="28"/>
        </w:numPr>
        <w:suppressAutoHyphens/>
        <w:spacing w:after="0" w:line="240" w:lineRule="auto"/>
        <w:jc w:val="both"/>
        <w:rPr>
          <w:rFonts w:ascii="Times New Roman" w:eastAsia="SimSun" w:hAnsi="Times New Roman" w:cs="Times New Roman"/>
          <w:sz w:val="28"/>
          <w:szCs w:val="28"/>
          <w:lang w:eastAsia="ar-SA"/>
        </w:rPr>
      </w:pPr>
      <w:r w:rsidRPr="00420301">
        <w:rPr>
          <w:rFonts w:ascii="Times New Roman" w:eastAsia="SimSun" w:hAnsi="Times New Roman" w:cs="Times New Roman"/>
          <w:sz w:val="28"/>
          <w:szCs w:val="28"/>
          <w:lang w:eastAsia="ar-SA"/>
        </w:rPr>
        <w:t xml:space="preserve">Какие лабораторно-инструментальные исследования </w:t>
      </w:r>
      <w:r>
        <w:rPr>
          <w:rFonts w:ascii="Times New Roman" w:eastAsia="SimSun" w:hAnsi="Times New Roman" w:cs="Times New Roman"/>
          <w:sz w:val="28"/>
          <w:szCs w:val="28"/>
          <w:lang w:eastAsia="ar-SA"/>
        </w:rPr>
        <w:t xml:space="preserve">следует </w:t>
      </w:r>
      <w:r w:rsidRPr="00420301">
        <w:rPr>
          <w:rFonts w:ascii="Times New Roman" w:eastAsia="SimSun" w:hAnsi="Times New Roman" w:cs="Times New Roman"/>
          <w:sz w:val="28"/>
          <w:szCs w:val="28"/>
          <w:lang w:eastAsia="ar-SA"/>
        </w:rPr>
        <w:t>выполнить</w:t>
      </w:r>
      <w:r>
        <w:rPr>
          <w:rFonts w:ascii="Times New Roman" w:eastAsia="SimSun" w:hAnsi="Times New Roman" w:cs="Times New Roman"/>
          <w:sz w:val="28"/>
          <w:szCs w:val="28"/>
          <w:lang w:eastAsia="ar-SA"/>
        </w:rPr>
        <w:t>?</w:t>
      </w:r>
    </w:p>
    <w:p w14:paraId="74E243BF" w14:textId="77777777" w:rsidR="00810414" w:rsidRDefault="00810414" w:rsidP="008A63C1">
      <w:pPr>
        <w:pStyle w:val="af3"/>
        <w:numPr>
          <w:ilvl w:val="0"/>
          <w:numId w:val="28"/>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w:t>
      </w:r>
      <w:r w:rsidR="00D37DA9" w:rsidRPr="00810414">
        <w:rPr>
          <w:rFonts w:ascii="Times New Roman" w:eastAsia="SimSun" w:hAnsi="Times New Roman" w:cs="Times New Roman"/>
          <w:sz w:val="28"/>
          <w:szCs w:val="28"/>
          <w:lang w:eastAsia="ar-SA"/>
        </w:rPr>
        <w:t>ров</w:t>
      </w:r>
      <w:r>
        <w:rPr>
          <w:rFonts w:ascii="Times New Roman" w:eastAsia="SimSun" w:hAnsi="Times New Roman" w:cs="Times New Roman"/>
          <w:sz w:val="28"/>
          <w:szCs w:val="28"/>
          <w:lang w:eastAsia="ar-SA"/>
        </w:rPr>
        <w:t>едите дифференциальную диагностику.</w:t>
      </w:r>
    </w:p>
    <w:p w14:paraId="274DFD2F" w14:textId="77777777" w:rsidR="00810414" w:rsidRDefault="00810414" w:rsidP="008A63C1">
      <w:pPr>
        <w:pStyle w:val="af3"/>
        <w:numPr>
          <w:ilvl w:val="0"/>
          <w:numId w:val="28"/>
        </w:numPr>
        <w:suppressAutoHyphens/>
        <w:spacing w:after="0" w:line="240" w:lineRule="auto"/>
        <w:jc w:val="both"/>
        <w:rPr>
          <w:rFonts w:ascii="Times New Roman" w:eastAsia="SimSun" w:hAnsi="Times New Roman" w:cs="Times New Roman"/>
          <w:sz w:val="28"/>
          <w:szCs w:val="28"/>
          <w:lang w:eastAsia="ar-SA"/>
        </w:rPr>
      </w:pPr>
      <w:r w:rsidRPr="00810414">
        <w:rPr>
          <w:rFonts w:ascii="Times New Roman" w:eastAsia="SimSun" w:hAnsi="Times New Roman" w:cs="Times New Roman"/>
          <w:sz w:val="28"/>
          <w:szCs w:val="28"/>
          <w:lang w:eastAsia="ar-SA"/>
        </w:rPr>
        <w:t>Обоснуйте лечебную</w:t>
      </w:r>
      <w:r w:rsidR="00D37DA9" w:rsidRPr="00810414">
        <w:rPr>
          <w:rFonts w:ascii="Times New Roman" w:eastAsia="SimSun" w:hAnsi="Times New Roman" w:cs="Times New Roman"/>
          <w:sz w:val="28"/>
          <w:szCs w:val="28"/>
          <w:lang w:eastAsia="ar-SA"/>
        </w:rPr>
        <w:t xml:space="preserve"> тактику</w:t>
      </w:r>
      <w:r w:rsidRPr="00810414">
        <w:rPr>
          <w:rFonts w:ascii="Times New Roman" w:eastAsia="SimSun" w:hAnsi="Times New Roman" w:cs="Times New Roman"/>
          <w:sz w:val="28"/>
          <w:szCs w:val="28"/>
          <w:lang w:eastAsia="ar-SA"/>
        </w:rPr>
        <w:t xml:space="preserve"> у данного больного</w:t>
      </w:r>
      <w:r w:rsidR="00D37DA9" w:rsidRPr="00810414">
        <w:rPr>
          <w:rFonts w:ascii="Times New Roman" w:eastAsia="SimSun" w:hAnsi="Times New Roman" w:cs="Times New Roman"/>
          <w:sz w:val="28"/>
          <w:szCs w:val="28"/>
          <w:lang w:eastAsia="ar-SA"/>
        </w:rPr>
        <w:t>.</w:t>
      </w:r>
    </w:p>
    <w:p w14:paraId="75F6C538" w14:textId="77777777" w:rsidR="00D37DA9" w:rsidRPr="00810414" w:rsidRDefault="00D37DA9" w:rsidP="008A63C1">
      <w:pPr>
        <w:pStyle w:val="af3"/>
        <w:numPr>
          <w:ilvl w:val="0"/>
          <w:numId w:val="28"/>
        </w:numPr>
        <w:suppressAutoHyphens/>
        <w:spacing w:after="0" w:line="240" w:lineRule="auto"/>
        <w:jc w:val="both"/>
        <w:rPr>
          <w:rFonts w:ascii="Times New Roman" w:eastAsia="SimSun" w:hAnsi="Times New Roman" w:cs="Times New Roman"/>
          <w:sz w:val="28"/>
          <w:szCs w:val="28"/>
          <w:lang w:eastAsia="ar-SA"/>
        </w:rPr>
      </w:pPr>
      <w:r w:rsidRPr="00810414">
        <w:rPr>
          <w:rFonts w:ascii="Times New Roman" w:eastAsia="SimSun" w:hAnsi="Times New Roman" w:cs="Times New Roman"/>
          <w:sz w:val="28"/>
          <w:szCs w:val="28"/>
          <w:lang w:eastAsia="ar-SA"/>
        </w:rPr>
        <w:t>Перечислите возможные осложнения</w:t>
      </w:r>
      <w:r w:rsidR="00810414">
        <w:rPr>
          <w:rFonts w:ascii="Times New Roman" w:eastAsia="SimSun" w:hAnsi="Times New Roman" w:cs="Times New Roman"/>
          <w:sz w:val="28"/>
          <w:szCs w:val="28"/>
          <w:lang w:eastAsia="ar-SA"/>
        </w:rPr>
        <w:t xml:space="preserve"> данного заболевания</w:t>
      </w:r>
      <w:r w:rsidRPr="00810414">
        <w:rPr>
          <w:rFonts w:ascii="Times New Roman" w:eastAsia="SimSun" w:hAnsi="Times New Roman" w:cs="Times New Roman"/>
          <w:sz w:val="28"/>
          <w:szCs w:val="28"/>
          <w:lang w:eastAsia="ar-SA"/>
        </w:rPr>
        <w:t>.</w:t>
      </w:r>
    </w:p>
    <w:p w14:paraId="16F8EAAF"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6650006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62D796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996CDB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95EBDE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2A7E0E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D6C7256"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46B1480" w14:textId="77777777" w:rsidR="004D2F4A" w:rsidRPr="004D2F4A" w:rsidRDefault="004D2F4A" w:rsidP="00D37DA9">
      <w:pPr>
        <w:suppressAutoHyphens/>
        <w:spacing w:after="0" w:line="240" w:lineRule="auto"/>
        <w:jc w:val="both"/>
        <w:rPr>
          <w:rFonts w:ascii="Calibri" w:eastAsia="SimSun" w:hAnsi="Calibri" w:cs="font388"/>
          <w:sz w:val="28"/>
          <w:szCs w:val="28"/>
          <w:lang w:eastAsia="ar-SA"/>
        </w:rPr>
      </w:pPr>
    </w:p>
    <w:p w14:paraId="0AFE426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30944" behindDoc="1" locked="0" layoutInCell="1" allowOverlap="1" wp14:anchorId="57D2B354" wp14:editId="49367D59">
            <wp:simplePos x="0" y="0"/>
            <wp:positionH relativeFrom="column">
              <wp:posOffset>-554990</wp:posOffset>
            </wp:positionH>
            <wp:positionV relativeFrom="paragraph">
              <wp:posOffset>135255</wp:posOffset>
            </wp:positionV>
            <wp:extent cx="1371600" cy="1371600"/>
            <wp:effectExtent l="0" t="0" r="0" b="0"/>
            <wp:wrapNone/>
            <wp:docPr id="36" name="Рисунок 3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745287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32EB4B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01D80656"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777BEA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7D9C2F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81A6F3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928EB1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1CEC87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4ED362D"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B4437FC"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3249E0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0ECE75F1"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34</w:t>
      </w:r>
    </w:p>
    <w:p w14:paraId="218F4F68"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11E60CBF"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183A532"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726556A3" w14:textId="77777777"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4B9A580"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 xml:space="preserve">При разрушении металлического диска пилы при резке металлических изделий рабочий получил осколочное ранение грудной клетки. </w:t>
      </w:r>
    </w:p>
    <w:p w14:paraId="510EE3C2"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Состояние тяжелое. Жалуется на чувство нехватки воздуха, удушье нарастает с каждым вдохом. Лицо синюшного цвета. На грудной стенке, справа между ср</w:t>
      </w:r>
      <w:r w:rsidRPr="00645FFE">
        <w:rPr>
          <w:rFonts w:ascii="Times New Roman" w:hAnsi="Times New Roman" w:cs="Times New Roman"/>
          <w:sz w:val="28"/>
          <w:szCs w:val="28"/>
        </w:rPr>
        <w:t>е</w:t>
      </w:r>
      <w:r w:rsidRPr="00645FFE">
        <w:rPr>
          <w:rFonts w:ascii="Times New Roman" w:hAnsi="Times New Roman" w:cs="Times New Roman"/>
          <w:sz w:val="28"/>
          <w:szCs w:val="28"/>
        </w:rPr>
        <w:t>динно-ключичной  и передне-подмышечной  линиями,  в проекции 5 ребра им</w:t>
      </w:r>
      <w:r w:rsidRPr="00645FFE">
        <w:rPr>
          <w:rFonts w:ascii="Times New Roman" w:hAnsi="Times New Roman" w:cs="Times New Roman"/>
          <w:sz w:val="28"/>
          <w:szCs w:val="28"/>
        </w:rPr>
        <w:t>е</w:t>
      </w:r>
      <w:r w:rsidRPr="00645FFE">
        <w:rPr>
          <w:rFonts w:ascii="Times New Roman" w:hAnsi="Times New Roman" w:cs="Times New Roman"/>
          <w:sz w:val="28"/>
          <w:szCs w:val="28"/>
        </w:rPr>
        <w:t>ется рана 3х4 см, из которой раздаются фыркающие звуки на вдохе и выдохе,  «рана дышит». При пальпации вблизи раны  - ощущение, напоминающее «хруст снега».</w:t>
      </w:r>
    </w:p>
    <w:p w14:paraId="43447586"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Вопросы:</w:t>
      </w:r>
    </w:p>
    <w:p w14:paraId="345D6CAC"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1.</w:t>
      </w:r>
      <w:r w:rsidRPr="00645FFE">
        <w:rPr>
          <w:rFonts w:ascii="Times New Roman" w:hAnsi="Times New Roman" w:cs="Times New Roman"/>
          <w:sz w:val="28"/>
          <w:szCs w:val="28"/>
        </w:rPr>
        <w:tab/>
        <w:t>Сформулируйте и обоснуйте предположительный диагноз.</w:t>
      </w:r>
    </w:p>
    <w:p w14:paraId="7F1ED7E6"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2.</w:t>
      </w:r>
      <w:r w:rsidRPr="00645FFE">
        <w:rPr>
          <w:rFonts w:ascii="Times New Roman" w:hAnsi="Times New Roman" w:cs="Times New Roman"/>
          <w:sz w:val="28"/>
          <w:szCs w:val="28"/>
        </w:rPr>
        <w:tab/>
        <w:t>О чем свидетельствуют фыркающие звуки на вдохе и выдохе?</w:t>
      </w:r>
    </w:p>
    <w:p w14:paraId="5D4D9574"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3.</w:t>
      </w:r>
      <w:r w:rsidRPr="00645FFE">
        <w:rPr>
          <w:rFonts w:ascii="Times New Roman" w:hAnsi="Times New Roman" w:cs="Times New Roman"/>
          <w:sz w:val="28"/>
          <w:szCs w:val="28"/>
        </w:rPr>
        <w:tab/>
        <w:t>Чем обусловлено состояние больного?</w:t>
      </w:r>
    </w:p>
    <w:p w14:paraId="046B6992"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4.</w:t>
      </w:r>
      <w:r w:rsidRPr="00645FFE">
        <w:rPr>
          <w:rFonts w:ascii="Times New Roman" w:hAnsi="Times New Roman" w:cs="Times New Roman"/>
          <w:sz w:val="28"/>
          <w:szCs w:val="28"/>
        </w:rPr>
        <w:tab/>
        <w:t xml:space="preserve">Составьте и аргументируйте алгоритм оказания неотложной помощи. </w:t>
      </w:r>
    </w:p>
    <w:p w14:paraId="27BDC521"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5.</w:t>
      </w:r>
      <w:r w:rsidRPr="00645FFE">
        <w:rPr>
          <w:rFonts w:ascii="Times New Roman" w:hAnsi="Times New Roman" w:cs="Times New Roman"/>
          <w:sz w:val="28"/>
          <w:szCs w:val="28"/>
        </w:rPr>
        <w:tab/>
        <w:t xml:space="preserve">Опишите технику наложения окклюзионной повязки.  </w:t>
      </w:r>
    </w:p>
    <w:p w14:paraId="36405A95" w14:textId="77777777" w:rsidR="00645FFE" w:rsidRDefault="00645FFE" w:rsidP="00D37DA9">
      <w:pPr>
        <w:suppressAutoHyphens/>
        <w:spacing w:after="0" w:line="240" w:lineRule="auto"/>
        <w:jc w:val="both"/>
        <w:rPr>
          <w:rFonts w:ascii="Times New Roman" w:eastAsia="SimSun" w:hAnsi="Times New Roman" w:cs="Times New Roman"/>
          <w:b/>
          <w:sz w:val="28"/>
          <w:szCs w:val="28"/>
          <w:lang w:eastAsia="ar-SA"/>
        </w:rPr>
      </w:pPr>
    </w:p>
    <w:p w14:paraId="5DDFC691"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6CD18A9B"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DBF45A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DE026D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B3F7DD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DCAA83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2A5534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B779A5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668B82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A6D5AA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03B9221"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861F78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32992" behindDoc="1" locked="0" layoutInCell="1" allowOverlap="1" wp14:anchorId="4A73A562" wp14:editId="519C8993">
            <wp:simplePos x="0" y="0"/>
            <wp:positionH relativeFrom="column">
              <wp:posOffset>-554990</wp:posOffset>
            </wp:positionH>
            <wp:positionV relativeFrom="paragraph">
              <wp:posOffset>135255</wp:posOffset>
            </wp:positionV>
            <wp:extent cx="1371600" cy="1371600"/>
            <wp:effectExtent l="0" t="0" r="0" b="0"/>
            <wp:wrapNone/>
            <wp:docPr id="37" name="Рисунок 3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1627D7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A75172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90503F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076C0D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6D0362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CBAEF74"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A811B3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5FD0FC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8530B2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4DEAF8D"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E01A7C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08DC147"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193C87AE"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35</w:t>
      </w:r>
    </w:p>
    <w:p w14:paraId="422DCB3E"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71DAE9BB"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6458D76"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6550E2AC" w14:textId="77777777" w:rsidR="00013837" w:rsidRPr="007F4D3D" w:rsidRDefault="00B75D76" w:rsidP="007F4D3D">
      <w:pPr>
        <w:suppressAutoHyphens/>
        <w:spacing w:after="0" w:line="240" w:lineRule="auto"/>
        <w:jc w:val="both"/>
        <w:rPr>
          <w:rFonts w:ascii="Times New Roman" w:eastAsia="SimSun" w:hAnsi="Times New Roman" w:cs="Times New Roman"/>
          <w:b/>
          <w:sz w:val="28"/>
          <w:szCs w:val="28"/>
          <w:lang w:eastAsia="ar-SA"/>
        </w:rPr>
      </w:pPr>
      <w:r w:rsidRPr="007F4D3D">
        <w:rPr>
          <w:rFonts w:ascii="Times New Roman" w:eastAsia="SimSun" w:hAnsi="Times New Roman" w:cs="Times New Roman"/>
          <w:b/>
          <w:sz w:val="28"/>
          <w:szCs w:val="28"/>
          <w:lang w:eastAsia="ar-SA"/>
        </w:rPr>
        <w:t>Основная часть</w:t>
      </w:r>
    </w:p>
    <w:p w14:paraId="6B14D598"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Мужчина 30 лет доставлен в участковую больницу через 3 часа после ножевого ранения правой половины грудной клетки.</w:t>
      </w:r>
    </w:p>
    <w:p w14:paraId="195324C1"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Состояние больного тяжелое. Жалуется на резкую боль в грудной клетке справа, удушье, усиливающееся при каждом вдохе. Лицо одутловатое, синюшное, гла</w:t>
      </w:r>
      <w:r w:rsidRPr="007F4D3D">
        <w:rPr>
          <w:rFonts w:ascii="Times New Roman" w:hAnsi="Times New Roman" w:cs="Times New Roman"/>
          <w:sz w:val="28"/>
          <w:szCs w:val="28"/>
        </w:rPr>
        <w:t>з</w:t>
      </w:r>
      <w:r w:rsidRPr="007F4D3D">
        <w:rPr>
          <w:rFonts w:ascii="Times New Roman" w:hAnsi="Times New Roman" w:cs="Times New Roman"/>
          <w:sz w:val="28"/>
          <w:szCs w:val="28"/>
        </w:rPr>
        <w:t>ные щели сужены, вены шеи набухшие, голос гнусавый. Справа между среди</w:t>
      </w:r>
      <w:r w:rsidRPr="007F4D3D">
        <w:rPr>
          <w:rFonts w:ascii="Times New Roman" w:hAnsi="Times New Roman" w:cs="Times New Roman"/>
          <w:sz w:val="28"/>
          <w:szCs w:val="28"/>
        </w:rPr>
        <w:t>н</w:t>
      </w:r>
      <w:r w:rsidRPr="007F4D3D">
        <w:rPr>
          <w:rFonts w:ascii="Times New Roman" w:hAnsi="Times New Roman" w:cs="Times New Roman"/>
          <w:sz w:val="28"/>
          <w:szCs w:val="28"/>
        </w:rPr>
        <w:t>но-ключичной и передне-подмышечной линиями имеется рана размерами 3х2см, которая умеренно кровоточит. Во время вдоха рана издает “чмокающие“ звуки засасывающегося воздуха, при выдохе шумовых явлений нет. При пальпации правой половины грудной клетки, шеи, лица - ощущение “ хруста снега”.</w:t>
      </w:r>
    </w:p>
    <w:p w14:paraId="25B5AF65"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Вопросы:</w:t>
      </w:r>
    </w:p>
    <w:p w14:paraId="461680C5"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1.</w:t>
      </w:r>
      <w:r w:rsidRPr="007F4D3D">
        <w:rPr>
          <w:rFonts w:ascii="Times New Roman" w:hAnsi="Times New Roman" w:cs="Times New Roman"/>
          <w:sz w:val="28"/>
          <w:szCs w:val="28"/>
        </w:rPr>
        <w:tab/>
        <w:t>Сформулируйте и обоснуйте предположительный диагноз.</w:t>
      </w:r>
    </w:p>
    <w:p w14:paraId="6856DF8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w:t>
      </w:r>
      <w:r w:rsidRPr="007F4D3D">
        <w:rPr>
          <w:rFonts w:ascii="Times New Roman" w:hAnsi="Times New Roman" w:cs="Times New Roman"/>
          <w:sz w:val="28"/>
          <w:szCs w:val="28"/>
        </w:rPr>
        <w:tab/>
        <w:t>О чем свидетельствуют шумовые явления при вдохе и выдохе у данного пациента?</w:t>
      </w:r>
    </w:p>
    <w:p w14:paraId="67CB2A31"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3.</w:t>
      </w:r>
      <w:r w:rsidRPr="007F4D3D">
        <w:rPr>
          <w:rFonts w:ascii="Times New Roman" w:hAnsi="Times New Roman" w:cs="Times New Roman"/>
          <w:sz w:val="28"/>
          <w:szCs w:val="28"/>
        </w:rPr>
        <w:tab/>
        <w:t>Что в клинической картине указывает на  признаки эмфиземы средост</w:t>
      </w:r>
      <w:r w:rsidRPr="007F4D3D">
        <w:rPr>
          <w:rFonts w:ascii="Times New Roman" w:hAnsi="Times New Roman" w:cs="Times New Roman"/>
          <w:sz w:val="28"/>
          <w:szCs w:val="28"/>
        </w:rPr>
        <w:t>е</w:t>
      </w:r>
      <w:r w:rsidRPr="007F4D3D">
        <w:rPr>
          <w:rFonts w:ascii="Times New Roman" w:hAnsi="Times New Roman" w:cs="Times New Roman"/>
          <w:sz w:val="28"/>
          <w:szCs w:val="28"/>
        </w:rPr>
        <w:t>ния?</w:t>
      </w:r>
    </w:p>
    <w:p w14:paraId="781E914F"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4.</w:t>
      </w:r>
      <w:r w:rsidRPr="007F4D3D">
        <w:rPr>
          <w:rFonts w:ascii="Times New Roman" w:hAnsi="Times New Roman" w:cs="Times New Roman"/>
          <w:sz w:val="28"/>
          <w:szCs w:val="28"/>
        </w:rPr>
        <w:tab/>
        <w:t>Составьте алгоритм оказания неотложной помощи с обоснованием кажд</w:t>
      </w:r>
      <w:r w:rsidRPr="007F4D3D">
        <w:rPr>
          <w:rFonts w:ascii="Times New Roman" w:hAnsi="Times New Roman" w:cs="Times New Roman"/>
          <w:sz w:val="28"/>
          <w:szCs w:val="28"/>
        </w:rPr>
        <w:t>о</w:t>
      </w:r>
      <w:r w:rsidRPr="007F4D3D">
        <w:rPr>
          <w:rFonts w:ascii="Times New Roman" w:hAnsi="Times New Roman" w:cs="Times New Roman"/>
          <w:sz w:val="28"/>
          <w:szCs w:val="28"/>
        </w:rPr>
        <w:t>го этапа</w:t>
      </w:r>
    </w:p>
    <w:p w14:paraId="47B97909"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5.</w:t>
      </w:r>
      <w:r w:rsidRPr="007F4D3D">
        <w:rPr>
          <w:rFonts w:ascii="Times New Roman" w:hAnsi="Times New Roman" w:cs="Times New Roman"/>
          <w:sz w:val="28"/>
          <w:szCs w:val="28"/>
        </w:rPr>
        <w:tab/>
        <w:t>Опишите технику шейной медиастинотомии.</w:t>
      </w:r>
    </w:p>
    <w:p w14:paraId="3165397E"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135B6DD8"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3591AD7E"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0B9933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A507F2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D2B4938"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0A4D6D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35040" behindDoc="1" locked="0" layoutInCell="1" allowOverlap="1" wp14:anchorId="7D56B898" wp14:editId="02F4AA84">
            <wp:simplePos x="0" y="0"/>
            <wp:positionH relativeFrom="column">
              <wp:posOffset>-554990</wp:posOffset>
            </wp:positionH>
            <wp:positionV relativeFrom="paragraph">
              <wp:posOffset>135255</wp:posOffset>
            </wp:positionV>
            <wp:extent cx="1371600" cy="1371600"/>
            <wp:effectExtent l="0" t="0" r="0" b="0"/>
            <wp:wrapNone/>
            <wp:docPr id="38" name="Рисунок 3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ED1D1D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26CDF2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5B8D8A4"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F5BFBB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6D5A50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D27F04D"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03AAB1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5C35C0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2ADCF2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0F20DBA"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1054F4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3BED479"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6AE9F30E"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36.</w:t>
      </w:r>
    </w:p>
    <w:p w14:paraId="2C1E5CC5"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23D9AEA3"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10D581D"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27FA3384" w14:textId="77777777"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49726D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Мужчина 30 лет доставлен в приемный покой больницы с жалобами на </w:t>
      </w:r>
      <w:r w:rsidR="00822B12">
        <w:rPr>
          <w:rFonts w:ascii="Times New Roman" w:eastAsia="SimSun" w:hAnsi="Times New Roman" w:cs="Times New Roman"/>
          <w:sz w:val="28"/>
          <w:szCs w:val="28"/>
          <w:lang w:eastAsia="ar-SA"/>
        </w:rPr>
        <w:t xml:space="preserve">сильные </w:t>
      </w:r>
      <w:r w:rsidRPr="004D2F4A">
        <w:rPr>
          <w:rFonts w:ascii="Times New Roman" w:eastAsia="SimSun" w:hAnsi="Times New Roman" w:cs="Times New Roman"/>
          <w:sz w:val="28"/>
          <w:szCs w:val="28"/>
          <w:lang w:eastAsia="ar-SA"/>
        </w:rPr>
        <w:t xml:space="preserve">боли в животе, слабость. Час назад внезапно ощутил острейшую боль в эпигастрии, любое движение вызывает усиление болей. </w:t>
      </w:r>
      <w:r w:rsidR="00822B12">
        <w:rPr>
          <w:rFonts w:ascii="Times New Roman" w:eastAsia="SimSun" w:hAnsi="Times New Roman" w:cs="Times New Roman"/>
          <w:sz w:val="28"/>
          <w:szCs w:val="28"/>
          <w:lang w:eastAsia="ar-SA"/>
        </w:rPr>
        <w:t>Ранее жаловался на умеренные боли в эпигастрии, которые проходили после еды. К врачу ни обращался, никогда не обследовался. При осмотре состояние тяжелое, испуган, бледен, холодный пот, тахипное</w:t>
      </w:r>
      <w:r w:rsidR="00A85A4A">
        <w:rPr>
          <w:rFonts w:ascii="Times New Roman" w:eastAsia="SimSun" w:hAnsi="Times New Roman" w:cs="Times New Roman"/>
          <w:sz w:val="28"/>
          <w:szCs w:val="28"/>
          <w:lang w:eastAsia="ar-SA"/>
        </w:rPr>
        <w:t xml:space="preserve"> до 28/мин</w:t>
      </w:r>
      <w:r w:rsidR="00822B12">
        <w:rPr>
          <w:rFonts w:ascii="Times New Roman" w:eastAsia="SimSun" w:hAnsi="Times New Roman" w:cs="Times New Roman"/>
          <w:sz w:val="28"/>
          <w:szCs w:val="28"/>
          <w:lang w:eastAsia="ar-SA"/>
        </w:rPr>
        <w:t>. Определяется брадикардия до 58 уд. в мин.</w:t>
      </w:r>
      <w:r w:rsidR="00A85A4A">
        <w:rPr>
          <w:rFonts w:ascii="Times New Roman" w:eastAsia="SimSun" w:hAnsi="Times New Roman" w:cs="Times New Roman"/>
          <w:sz w:val="28"/>
          <w:szCs w:val="28"/>
          <w:lang w:eastAsia="ar-SA"/>
        </w:rPr>
        <w:t>, АД 100/55 мм.рт.ст.</w:t>
      </w:r>
      <w:r w:rsidR="00822B12">
        <w:rPr>
          <w:rFonts w:ascii="Times New Roman" w:eastAsia="SimSun" w:hAnsi="Times New Roman" w:cs="Times New Roman"/>
          <w:sz w:val="28"/>
          <w:szCs w:val="28"/>
          <w:lang w:eastAsia="ar-SA"/>
        </w:rPr>
        <w:t xml:space="preserve"> Язык суховат. Ж</w:t>
      </w:r>
      <w:r w:rsidRPr="004D2F4A">
        <w:rPr>
          <w:rFonts w:ascii="Times New Roman" w:eastAsia="SimSun" w:hAnsi="Times New Roman" w:cs="Times New Roman"/>
          <w:sz w:val="28"/>
          <w:szCs w:val="28"/>
          <w:lang w:eastAsia="ar-SA"/>
        </w:rPr>
        <w:t>ивот в дыхании не участвует,</w:t>
      </w:r>
      <w:r w:rsidR="00822B12">
        <w:rPr>
          <w:rFonts w:ascii="Times New Roman" w:eastAsia="SimSun" w:hAnsi="Times New Roman" w:cs="Times New Roman"/>
          <w:sz w:val="28"/>
          <w:szCs w:val="28"/>
          <w:lang w:eastAsia="ar-SA"/>
        </w:rPr>
        <w:t xml:space="preserve"> напряжен,</w:t>
      </w:r>
      <w:r w:rsidRPr="004D2F4A">
        <w:rPr>
          <w:rFonts w:ascii="Times New Roman" w:eastAsia="SimSun" w:hAnsi="Times New Roman" w:cs="Times New Roman"/>
          <w:sz w:val="28"/>
          <w:szCs w:val="28"/>
          <w:lang w:eastAsia="ar-SA"/>
        </w:rPr>
        <w:t xml:space="preserve"> отчетливо виден рельеф мышц передней брюшной стенки. Пальпаторно: доскообразное напряжение передней брюшной стенки, резкая болезненность при перкуссии и пальпации. Симптомы раздражения брюшины резко положительны. При перкуссии в правом подреберье определяется тимпанит,</w:t>
      </w:r>
      <w:r w:rsidR="001F7E4D">
        <w:rPr>
          <w:rFonts w:ascii="Times New Roman" w:eastAsia="SimSun" w:hAnsi="Times New Roman" w:cs="Times New Roman"/>
          <w:sz w:val="28"/>
          <w:szCs w:val="28"/>
          <w:lang w:eastAsia="ar-SA"/>
        </w:rPr>
        <w:t xml:space="preserve"> границы</w:t>
      </w:r>
      <w:r w:rsidR="00A85A4A">
        <w:rPr>
          <w:rFonts w:ascii="Times New Roman" w:eastAsia="SimSun" w:hAnsi="Times New Roman" w:cs="Times New Roman"/>
          <w:sz w:val="28"/>
          <w:szCs w:val="28"/>
          <w:lang w:eastAsia="ar-SA"/>
        </w:rPr>
        <w:t xml:space="preserve"> печени невозможно определить</w:t>
      </w:r>
      <w:r w:rsidRPr="004D2F4A">
        <w:rPr>
          <w:rFonts w:ascii="Times New Roman" w:eastAsia="SimSun" w:hAnsi="Times New Roman" w:cs="Times New Roman"/>
          <w:sz w:val="28"/>
          <w:szCs w:val="28"/>
          <w:lang w:eastAsia="ar-SA"/>
        </w:rPr>
        <w:t>.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-1%., гемоглобин 130 г/л., СОЭ-30мм/ч. Анализ мочи без патологических изменений</w:t>
      </w:r>
    </w:p>
    <w:p w14:paraId="75BA08C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7CEFB21A" w14:textId="77777777" w:rsidR="001F7E4D" w:rsidRDefault="001F7E4D" w:rsidP="008A63C1">
      <w:pPr>
        <w:pStyle w:val="af3"/>
        <w:numPr>
          <w:ilvl w:val="0"/>
          <w:numId w:val="30"/>
        </w:numPr>
        <w:suppressAutoHyphens/>
        <w:spacing w:after="0" w:line="240" w:lineRule="auto"/>
        <w:jc w:val="both"/>
        <w:rPr>
          <w:rFonts w:ascii="Times New Roman" w:eastAsia="SimSun" w:hAnsi="Times New Roman" w:cs="Times New Roman"/>
          <w:sz w:val="28"/>
          <w:szCs w:val="28"/>
          <w:lang w:eastAsia="ar-SA"/>
        </w:rPr>
      </w:pPr>
      <w:r w:rsidRPr="001F7E4D">
        <w:rPr>
          <w:rFonts w:ascii="Times New Roman" w:eastAsia="SimSun" w:hAnsi="Times New Roman" w:cs="Times New Roman"/>
          <w:sz w:val="28"/>
          <w:szCs w:val="28"/>
          <w:lang w:eastAsia="ar-SA"/>
        </w:rPr>
        <w:t>Сформулируйте и обоснуйте предварительный диагноз.</w:t>
      </w:r>
    </w:p>
    <w:p w14:paraId="12907A5F" w14:textId="77777777" w:rsidR="00D37DA9" w:rsidRPr="001F7E4D" w:rsidRDefault="00D37DA9" w:rsidP="008A63C1">
      <w:pPr>
        <w:pStyle w:val="af3"/>
        <w:numPr>
          <w:ilvl w:val="0"/>
          <w:numId w:val="30"/>
        </w:numPr>
        <w:suppressAutoHyphens/>
        <w:spacing w:after="0" w:line="240" w:lineRule="auto"/>
        <w:jc w:val="both"/>
        <w:rPr>
          <w:rFonts w:ascii="Times New Roman" w:eastAsia="SimSun" w:hAnsi="Times New Roman" w:cs="Times New Roman"/>
          <w:sz w:val="28"/>
          <w:szCs w:val="28"/>
          <w:lang w:eastAsia="ar-SA"/>
        </w:rPr>
      </w:pPr>
      <w:r w:rsidRPr="001F7E4D">
        <w:rPr>
          <w:rFonts w:ascii="Times New Roman" w:eastAsia="SimSun" w:hAnsi="Times New Roman" w:cs="Times New Roman"/>
          <w:sz w:val="28"/>
          <w:szCs w:val="28"/>
          <w:lang w:eastAsia="ar-SA"/>
        </w:rPr>
        <w:t>С чем связан тимпанит в правом подреберье?</w:t>
      </w:r>
    </w:p>
    <w:p w14:paraId="4BB349C8" w14:textId="77777777" w:rsidR="00EF7FF2" w:rsidRPr="00EF7FF2" w:rsidRDefault="001F7E4D" w:rsidP="008A63C1">
      <w:pPr>
        <w:pStyle w:val="af3"/>
        <w:numPr>
          <w:ilvl w:val="0"/>
          <w:numId w:val="30"/>
        </w:numPr>
        <w:suppressAutoHyphens/>
        <w:spacing w:after="0" w:line="240" w:lineRule="auto"/>
        <w:rPr>
          <w:rFonts w:ascii="Times New Roman" w:eastAsia="SimSun" w:hAnsi="Times New Roman" w:cs="Times New Roman"/>
          <w:sz w:val="28"/>
          <w:szCs w:val="28"/>
          <w:lang w:eastAsia="ar-SA"/>
        </w:rPr>
      </w:pPr>
      <w:r w:rsidRPr="00EF7FF2">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p>
    <w:p w14:paraId="38224B22" w14:textId="77777777" w:rsidR="00EF7FF2" w:rsidRPr="00EF7FF2" w:rsidRDefault="00D37DA9" w:rsidP="008A63C1">
      <w:pPr>
        <w:pStyle w:val="af3"/>
        <w:numPr>
          <w:ilvl w:val="0"/>
          <w:numId w:val="30"/>
        </w:numPr>
        <w:suppressAutoHyphens/>
        <w:spacing w:after="0" w:line="240" w:lineRule="auto"/>
        <w:rPr>
          <w:rFonts w:ascii="Times New Roman" w:eastAsia="SimSun" w:hAnsi="Times New Roman" w:cs="Times New Roman"/>
          <w:sz w:val="28"/>
          <w:szCs w:val="28"/>
          <w:lang w:eastAsia="ar-SA"/>
        </w:rPr>
      </w:pPr>
      <w:r w:rsidRPr="00EF7FF2">
        <w:rPr>
          <w:rFonts w:ascii="Times New Roman" w:eastAsia="SimSun" w:hAnsi="Times New Roman" w:cs="Times New Roman"/>
          <w:sz w:val="28"/>
          <w:szCs w:val="28"/>
          <w:lang w:eastAsia="ar-SA"/>
        </w:rPr>
        <w:t xml:space="preserve"> Обоснуйте хирургическую тактику.</w:t>
      </w:r>
    </w:p>
    <w:p w14:paraId="16A92A26" w14:textId="77777777" w:rsidR="00D37DA9" w:rsidRPr="00EF7FF2" w:rsidRDefault="00D37DA9" w:rsidP="008A63C1">
      <w:pPr>
        <w:pStyle w:val="af3"/>
        <w:numPr>
          <w:ilvl w:val="0"/>
          <w:numId w:val="30"/>
        </w:numPr>
        <w:suppressAutoHyphens/>
        <w:spacing w:after="0" w:line="240" w:lineRule="auto"/>
        <w:rPr>
          <w:rFonts w:ascii="Times New Roman" w:eastAsia="SimSun" w:hAnsi="Times New Roman" w:cs="Times New Roman"/>
          <w:sz w:val="28"/>
          <w:szCs w:val="28"/>
          <w:lang w:eastAsia="ar-SA"/>
        </w:rPr>
      </w:pPr>
      <w:r w:rsidRPr="00EF7FF2">
        <w:rPr>
          <w:rFonts w:ascii="Times New Roman" w:eastAsia="SimSun" w:hAnsi="Times New Roman" w:cs="Times New Roman"/>
          <w:sz w:val="28"/>
          <w:szCs w:val="28"/>
          <w:lang w:eastAsia="ar-SA"/>
        </w:rPr>
        <w:t>Чем определяется оптимальный объем хирургического вмешательства</w:t>
      </w:r>
      <w:r w:rsidR="00EF7FF2" w:rsidRPr="00EF7FF2">
        <w:rPr>
          <w:rFonts w:ascii="Times New Roman" w:eastAsia="SimSun" w:hAnsi="Times New Roman" w:cs="Times New Roman"/>
          <w:sz w:val="28"/>
          <w:szCs w:val="28"/>
          <w:lang w:eastAsia="ar-SA"/>
        </w:rPr>
        <w:t xml:space="preserve"> при данном заболевании</w:t>
      </w:r>
      <w:r w:rsidRPr="00EF7FF2">
        <w:rPr>
          <w:rFonts w:ascii="Times New Roman" w:eastAsia="SimSun" w:hAnsi="Times New Roman" w:cs="Times New Roman"/>
          <w:sz w:val="28"/>
          <w:szCs w:val="28"/>
          <w:lang w:eastAsia="ar-SA"/>
        </w:rPr>
        <w:t>?</w:t>
      </w:r>
    </w:p>
    <w:p w14:paraId="72C2C2A0"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4B177A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747069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37088" behindDoc="1" locked="0" layoutInCell="1" allowOverlap="1" wp14:anchorId="7F3E30D6" wp14:editId="0FE48C5D">
            <wp:simplePos x="0" y="0"/>
            <wp:positionH relativeFrom="column">
              <wp:posOffset>-554990</wp:posOffset>
            </wp:positionH>
            <wp:positionV relativeFrom="paragraph">
              <wp:posOffset>135255</wp:posOffset>
            </wp:positionV>
            <wp:extent cx="1371600" cy="1371600"/>
            <wp:effectExtent l="0" t="0" r="0" b="0"/>
            <wp:wrapNone/>
            <wp:docPr id="39" name="Рисунок 3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AD3F9E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126540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67367B7"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45EAE0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F46EE2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F2B1D11"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406F94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A960C6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966D60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92DF29C"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2C10E41"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234CCDA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47B1534"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37.</w:t>
      </w:r>
    </w:p>
    <w:p w14:paraId="10E93DF1"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5EF9F60E"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36615712"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F561B2A" w14:textId="77777777" w:rsidR="00B75D76" w:rsidRDefault="00B75D76" w:rsidP="00D37DA9">
      <w:pPr>
        <w:suppressAutoHyphens/>
        <w:spacing w:after="0" w:line="240" w:lineRule="auto"/>
        <w:jc w:val="both"/>
        <w:rPr>
          <w:rFonts w:ascii="Times New Roman" w:eastAsia="SimSun" w:hAnsi="Times New Roman" w:cs="Times New Roman"/>
          <w:sz w:val="28"/>
          <w:szCs w:val="28"/>
          <w:lang w:eastAsia="ar-SA"/>
        </w:rPr>
      </w:pPr>
    </w:p>
    <w:p w14:paraId="355CFAFE"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B15A8DB"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 приемное отделение доставлен больной </w:t>
      </w:r>
      <w:r w:rsidR="00EF7FF2">
        <w:rPr>
          <w:rFonts w:ascii="Times New Roman" w:eastAsia="SimSun" w:hAnsi="Times New Roman" w:cs="Times New Roman"/>
          <w:sz w:val="28"/>
          <w:szCs w:val="28"/>
          <w:lang w:eastAsia="ar-SA"/>
        </w:rPr>
        <w:t>68 лет</w:t>
      </w:r>
      <w:r w:rsidRPr="004D2F4A">
        <w:rPr>
          <w:rFonts w:ascii="Times New Roman" w:eastAsia="SimSun" w:hAnsi="Times New Roman" w:cs="Times New Roman"/>
          <w:sz w:val="28"/>
          <w:szCs w:val="28"/>
          <w:lang w:eastAsia="ar-SA"/>
        </w:rPr>
        <w:t xml:space="preserve"> с</w:t>
      </w:r>
      <w:r w:rsidR="00EF7FF2">
        <w:rPr>
          <w:rFonts w:ascii="Times New Roman" w:eastAsia="SimSun" w:hAnsi="Times New Roman" w:cs="Times New Roman"/>
          <w:sz w:val="28"/>
          <w:szCs w:val="28"/>
          <w:lang w:eastAsia="ar-SA"/>
        </w:rPr>
        <w:t xml:space="preserve"> жалобами на периодические приступы </w:t>
      </w:r>
      <w:r w:rsidRPr="004D2F4A">
        <w:rPr>
          <w:rFonts w:ascii="Times New Roman" w:eastAsia="SimSun" w:hAnsi="Times New Roman" w:cs="Times New Roman"/>
          <w:sz w:val="28"/>
          <w:szCs w:val="28"/>
          <w:lang w:eastAsia="ar-SA"/>
        </w:rPr>
        <w:t>судорог</w:t>
      </w:r>
      <w:r w:rsidR="00EF7FF2">
        <w:rPr>
          <w:rFonts w:ascii="Times New Roman" w:eastAsia="SimSun" w:hAnsi="Times New Roman" w:cs="Times New Roman"/>
          <w:sz w:val="28"/>
          <w:szCs w:val="28"/>
          <w:lang w:eastAsia="ar-SA"/>
        </w:rPr>
        <w:t xml:space="preserve"> в нижних конечностях</w:t>
      </w:r>
      <w:r w:rsidRPr="004D2F4A">
        <w:rPr>
          <w:rFonts w:ascii="Times New Roman" w:eastAsia="SimSun" w:hAnsi="Times New Roman" w:cs="Times New Roman"/>
          <w:sz w:val="28"/>
          <w:szCs w:val="28"/>
          <w:lang w:eastAsia="ar-SA"/>
        </w:rPr>
        <w:t>. Из анамнеза известно, что о</w:t>
      </w:r>
      <w:r w:rsidR="00EF7FF2">
        <w:rPr>
          <w:rFonts w:ascii="Times New Roman" w:eastAsia="SimSun" w:hAnsi="Times New Roman" w:cs="Times New Roman"/>
          <w:sz w:val="28"/>
          <w:szCs w:val="28"/>
          <w:lang w:eastAsia="ar-SA"/>
        </w:rPr>
        <w:t>н много лет страдал язвенной болезнью</w:t>
      </w:r>
      <w:r w:rsidRPr="004D2F4A">
        <w:rPr>
          <w:rFonts w:ascii="Times New Roman" w:eastAsia="SimSun" w:hAnsi="Times New Roman" w:cs="Times New Roman"/>
          <w:sz w:val="28"/>
          <w:szCs w:val="28"/>
          <w:lang w:eastAsia="ar-SA"/>
        </w:rPr>
        <w:t>. За последний</w:t>
      </w:r>
      <w:r w:rsidR="00EF7FF2">
        <w:rPr>
          <w:rFonts w:ascii="Times New Roman" w:eastAsia="SimSun" w:hAnsi="Times New Roman" w:cs="Times New Roman"/>
          <w:sz w:val="28"/>
          <w:szCs w:val="28"/>
          <w:lang w:eastAsia="ar-SA"/>
        </w:rPr>
        <w:t xml:space="preserve"> месяц у больного ежедневно была обильная рвота съеденной накануне пищей</w:t>
      </w:r>
      <w:r w:rsidRPr="004D2F4A">
        <w:rPr>
          <w:rFonts w:ascii="Times New Roman" w:eastAsia="SimSun" w:hAnsi="Times New Roman" w:cs="Times New Roman"/>
          <w:sz w:val="28"/>
          <w:szCs w:val="28"/>
          <w:lang w:eastAsia="ar-SA"/>
        </w:rPr>
        <w:t>, он сил</w:t>
      </w:r>
      <w:r w:rsidR="00EF7FF2">
        <w:rPr>
          <w:rFonts w:ascii="Times New Roman" w:eastAsia="SimSun" w:hAnsi="Times New Roman" w:cs="Times New Roman"/>
          <w:sz w:val="28"/>
          <w:szCs w:val="28"/>
          <w:lang w:eastAsia="ar-SA"/>
        </w:rPr>
        <w:t xml:space="preserve">ьно похудел. При осмотре </w:t>
      </w:r>
      <w:r w:rsidRPr="004D2F4A">
        <w:rPr>
          <w:rFonts w:ascii="Times New Roman" w:eastAsia="SimSun" w:hAnsi="Times New Roman" w:cs="Times New Roman"/>
          <w:sz w:val="28"/>
          <w:szCs w:val="28"/>
          <w:lang w:eastAsia="ar-SA"/>
        </w:rPr>
        <w:t xml:space="preserve"> истощен, обезвожен, в эпигастральной области имеется пигментация кожи</w:t>
      </w:r>
      <w:r w:rsidR="00EF7FF2">
        <w:rPr>
          <w:rFonts w:ascii="Times New Roman" w:eastAsia="SimSun" w:hAnsi="Times New Roman" w:cs="Times New Roman"/>
          <w:sz w:val="28"/>
          <w:szCs w:val="28"/>
          <w:lang w:eastAsia="ar-SA"/>
        </w:rPr>
        <w:t>. Живот не вздут, симметричный, умеренно болезненный в эпигастрии. Там же</w:t>
      </w:r>
      <w:r w:rsidRPr="004D2F4A">
        <w:rPr>
          <w:rFonts w:ascii="Times New Roman" w:eastAsia="SimSun" w:hAnsi="Times New Roman" w:cs="Times New Roman"/>
          <w:sz w:val="28"/>
          <w:szCs w:val="28"/>
          <w:lang w:eastAsia="ar-SA"/>
        </w:rPr>
        <w:t xml:space="preserve"> определяется шум плеска.</w:t>
      </w:r>
      <w:r w:rsidR="00EF7FF2">
        <w:rPr>
          <w:rFonts w:ascii="Times New Roman" w:eastAsia="SimSun" w:hAnsi="Times New Roman" w:cs="Times New Roman"/>
          <w:sz w:val="28"/>
          <w:szCs w:val="28"/>
          <w:lang w:eastAsia="ar-SA"/>
        </w:rPr>
        <w:t xml:space="preserve"> Перитонеальных симптомов нет.</w:t>
      </w:r>
      <w:r w:rsidRPr="004D2F4A">
        <w:rPr>
          <w:rFonts w:ascii="Times New Roman" w:eastAsia="SimSun" w:hAnsi="Times New Roman" w:cs="Times New Roman"/>
          <w:sz w:val="28"/>
          <w:szCs w:val="28"/>
          <w:lang w:eastAsia="ar-SA"/>
        </w:rPr>
        <w:t xml:space="preserve"> В анализе крови: лейкоцитов 9,0х10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гемоглобин 110 г/л.</w:t>
      </w:r>
    </w:p>
    <w:p w14:paraId="18FBB772"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0BB95ABF" w14:textId="77777777" w:rsidR="00EF7FF2" w:rsidRDefault="00EF7FF2" w:rsidP="008A63C1">
      <w:pPr>
        <w:numPr>
          <w:ilvl w:val="0"/>
          <w:numId w:val="7"/>
        </w:numPr>
        <w:suppressAutoHyphens/>
        <w:spacing w:after="0" w:line="240" w:lineRule="auto"/>
        <w:rPr>
          <w:rFonts w:ascii="Times New Roman" w:eastAsia="SimSun" w:hAnsi="Times New Roman" w:cs="Times New Roman"/>
          <w:sz w:val="28"/>
          <w:szCs w:val="28"/>
          <w:lang w:eastAsia="ar-SA"/>
        </w:rPr>
      </w:pPr>
      <w:r w:rsidRPr="001F7E4D">
        <w:rPr>
          <w:rFonts w:ascii="Times New Roman" w:eastAsia="SimSun" w:hAnsi="Times New Roman" w:cs="Times New Roman"/>
          <w:sz w:val="28"/>
          <w:szCs w:val="28"/>
          <w:lang w:eastAsia="ar-SA"/>
        </w:rPr>
        <w:t>Сформулируйте и обоснуйте предварительный диагноз.</w:t>
      </w:r>
    </w:p>
    <w:p w14:paraId="60DB0C0E" w14:textId="77777777" w:rsidR="00D37DA9" w:rsidRPr="004D2F4A" w:rsidRDefault="00D37DA9" w:rsidP="008A63C1">
      <w:pPr>
        <w:numPr>
          <w:ilvl w:val="0"/>
          <w:numId w:val="7"/>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С че</w:t>
      </w:r>
      <w:r w:rsidR="00EF7FF2">
        <w:rPr>
          <w:rFonts w:ascii="Times New Roman" w:eastAsia="SimSun" w:hAnsi="Times New Roman" w:cs="Times New Roman"/>
          <w:sz w:val="28"/>
          <w:szCs w:val="28"/>
          <w:lang w:eastAsia="ar-SA"/>
        </w:rPr>
        <w:t>м связаны судороги</w:t>
      </w:r>
      <w:r w:rsidRPr="004D2F4A">
        <w:rPr>
          <w:rFonts w:ascii="Times New Roman" w:eastAsia="SimSun" w:hAnsi="Times New Roman" w:cs="Times New Roman"/>
          <w:sz w:val="28"/>
          <w:szCs w:val="28"/>
          <w:lang w:eastAsia="ar-SA"/>
        </w:rPr>
        <w:t xml:space="preserve">? </w:t>
      </w:r>
    </w:p>
    <w:p w14:paraId="4E6A578B" w14:textId="77777777" w:rsidR="00EF7FF2" w:rsidRPr="00EF7FF2" w:rsidRDefault="00EF7FF2" w:rsidP="008A63C1">
      <w:pPr>
        <w:pStyle w:val="af3"/>
        <w:numPr>
          <w:ilvl w:val="0"/>
          <w:numId w:val="7"/>
        </w:numPr>
        <w:suppressAutoHyphens/>
        <w:spacing w:after="0" w:line="240" w:lineRule="auto"/>
        <w:rPr>
          <w:rFonts w:ascii="Times New Roman" w:eastAsia="SimSun" w:hAnsi="Times New Roman" w:cs="Times New Roman"/>
          <w:sz w:val="28"/>
          <w:szCs w:val="28"/>
          <w:lang w:eastAsia="ar-SA"/>
        </w:rPr>
      </w:pPr>
      <w:r w:rsidRPr="00EF7FF2">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p>
    <w:p w14:paraId="60AD3CE5" w14:textId="77777777" w:rsidR="00EF7FF2" w:rsidRDefault="00EF7FF2" w:rsidP="008A63C1">
      <w:pPr>
        <w:numPr>
          <w:ilvl w:val="0"/>
          <w:numId w:val="7"/>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Проведите дифференциальную диагностику.</w:t>
      </w:r>
    </w:p>
    <w:p w14:paraId="71060F61" w14:textId="77777777" w:rsidR="00D37DA9" w:rsidRPr="00EF7FF2" w:rsidRDefault="00D37DA9" w:rsidP="008A63C1">
      <w:pPr>
        <w:numPr>
          <w:ilvl w:val="0"/>
          <w:numId w:val="7"/>
        </w:numPr>
        <w:suppressAutoHyphens/>
        <w:spacing w:after="0" w:line="240" w:lineRule="auto"/>
        <w:rPr>
          <w:rFonts w:ascii="Times New Roman" w:eastAsia="SimSun" w:hAnsi="Times New Roman" w:cs="Times New Roman"/>
          <w:sz w:val="28"/>
          <w:szCs w:val="28"/>
          <w:lang w:eastAsia="ar-SA"/>
        </w:rPr>
      </w:pPr>
      <w:r w:rsidRPr="00EF7FF2">
        <w:rPr>
          <w:rFonts w:ascii="Times New Roman" w:eastAsia="SimSun" w:hAnsi="Times New Roman" w:cs="Times New Roman"/>
          <w:sz w:val="28"/>
          <w:szCs w:val="28"/>
          <w:lang w:eastAsia="ar-SA"/>
        </w:rPr>
        <w:t>Обоснуйте хирургическую тактику</w:t>
      </w:r>
      <w:r w:rsidR="00A62B49">
        <w:rPr>
          <w:rFonts w:ascii="Times New Roman" w:eastAsia="SimSun" w:hAnsi="Times New Roman" w:cs="Times New Roman"/>
          <w:sz w:val="28"/>
          <w:szCs w:val="28"/>
          <w:lang w:eastAsia="ar-SA"/>
        </w:rPr>
        <w:t xml:space="preserve"> у данного больного</w:t>
      </w:r>
      <w:r w:rsidRPr="00EF7FF2">
        <w:rPr>
          <w:rFonts w:ascii="Times New Roman" w:eastAsia="SimSun" w:hAnsi="Times New Roman" w:cs="Times New Roman"/>
          <w:sz w:val="28"/>
          <w:szCs w:val="28"/>
          <w:lang w:eastAsia="ar-SA"/>
        </w:rPr>
        <w:t>.</w:t>
      </w:r>
    </w:p>
    <w:p w14:paraId="1088F58D" w14:textId="77777777" w:rsidR="004D2F4A" w:rsidRDefault="004D2F4A" w:rsidP="004D2F4A">
      <w:pPr>
        <w:suppressAutoHyphens/>
        <w:spacing w:after="0" w:line="240" w:lineRule="auto"/>
        <w:rPr>
          <w:rFonts w:ascii="Calibri" w:eastAsia="SimSun" w:hAnsi="Calibri" w:cs="font388"/>
          <w:sz w:val="28"/>
          <w:szCs w:val="28"/>
          <w:lang w:eastAsia="ar-SA"/>
        </w:rPr>
      </w:pPr>
    </w:p>
    <w:p w14:paraId="7140D8B1" w14:textId="77777777" w:rsidR="00177C59" w:rsidRDefault="00177C59" w:rsidP="004D2F4A">
      <w:pPr>
        <w:suppressAutoHyphens/>
        <w:spacing w:after="0" w:line="240" w:lineRule="auto"/>
        <w:rPr>
          <w:rFonts w:ascii="Calibri" w:eastAsia="SimSun" w:hAnsi="Calibri" w:cs="font388"/>
          <w:sz w:val="28"/>
          <w:szCs w:val="28"/>
          <w:lang w:eastAsia="ar-SA"/>
        </w:rPr>
      </w:pPr>
    </w:p>
    <w:p w14:paraId="5FC60086" w14:textId="77777777" w:rsidR="00177C59" w:rsidRDefault="00177C59" w:rsidP="004D2F4A">
      <w:pPr>
        <w:suppressAutoHyphens/>
        <w:spacing w:after="0" w:line="240" w:lineRule="auto"/>
        <w:rPr>
          <w:rFonts w:ascii="Calibri" w:eastAsia="SimSun" w:hAnsi="Calibri" w:cs="font388"/>
          <w:sz w:val="28"/>
          <w:szCs w:val="28"/>
          <w:lang w:eastAsia="ar-SA"/>
        </w:rPr>
      </w:pPr>
    </w:p>
    <w:p w14:paraId="4A0F0931" w14:textId="77777777" w:rsidR="00177C59" w:rsidRDefault="00177C59" w:rsidP="004D2F4A">
      <w:pPr>
        <w:suppressAutoHyphens/>
        <w:spacing w:after="0" w:line="240" w:lineRule="auto"/>
        <w:rPr>
          <w:rFonts w:ascii="Calibri" w:eastAsia="SimSun" w:hAnsi="Calibri" w:cs="font388"/>
          <w:sz w:val="28"/>
          <w:szCs w:val="28"/>
          <w:lang w:eastAsia="ar-SA"/>
        </w:rPr>
      </w:pPr>
    </w:p>
    <w:p w14:paraId="3DE087F3" w14:textId="77777777" w:rsidR="00177C59" w:rsidRDefault="00177C59" w:rsidP="004D2F4A">
      <w:pPr>
        <w:suppressAutoHyphens/>
        <w:spacing w:after="0" w:line="240" w:lineRule="auto"/>
        <w:rPr>
          <w:rFonts w:ascii="Calibri" w:eastAsia="SimSun" w:hAnsi="Calibri" w:cs="font388"/>
          <w:sz w:val="28"/>
          <w:szCs w:val="28"/>
          <w:lang w:eastAsia="ar-SA"/>
        </w:rPr>
      </w:pPr>
    </w:p>
    <w:p w14:paraId="69CC4560" w14:textId="77777777" w:rsidR="00177C59" w:rsidRDefault="00177C59" w:rsidP="004D2F4A">
      <w:pPr>
        <w:suppressAutoHyphens/>
        <w:spacing w:after="0" w:line="240" w:lineRule="auto"/>
        <w:rPr>
          <w:rFonts w:ascii="Calibri" w:eastAsia="SimSun" w:hAnsi="Calibri" w:cs="font388"/>
          <w:sz w:val="28"/>
          <w:szCs w:val="28"/>
          <w:lang w:eastAsia="ar-SA"/>
        </w:rPr>
      </w:pPr>
    </w:p>
    <w:p w14:paraId="5C8E5462" w14:textId="77777777" w:rsidR="00177C59" w:rsidRPr="004D2F4A" w:rsidRDefault="00177C59" w:rsidP="004D2F4A">
      <w:pPr>
        <w:suppressAutoHyphens/>
        <w:spacing w:after="0" w:line="240" w:lineRule="auto"/>
        <w:rPr>
          <w:rFonts w:ascii="Calibri" w:eastAsia="SimSun" w:hAnsi="Calibri" w:cs="font388"/>
          <w:sz w:val="28"/>
          <w:szCs w:val="28"/>
          <w:lang w:eastAsia="ar-SA"/>
        </w:rPr>
      </w:pPr>
    </w:p>
    <w:p w14:paraId="5B480BA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39136" behindDoc="1" locked="0" layoutInCell="1" allowOverlap="1" wp14:anchorId="4DE997B0" wp14:editId="156D14DB">
            <wp:simplePos x="0" y="0"/>
            <wp:positionH relativeFrom="column">
              <wp:posOffset>-554990</wp:posOffset>
            </wp:positionH>
            <wp:positionV relativeFrom="paragraph">
              <wp:posOffset>135255</wp:posOffset>
            </wp:positionV>
            <wp:extent cx="1371600" cy="1371600"/>
            <wp:effectExtent l="0" t="0" r="0" b="0"/>
            <wp:wrapNone/>
            <wp:docPr id="40" name="Рисунок 4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5F37CD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9089A3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A11420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31E6DF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16D86C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1D774C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1A7DEE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01EC08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6CD8E0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6CE9437"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E18B289"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4860038"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38</w:t>
      </w:r>
      <w:r w:rsidRPr="004D2F4A">
        <w:rPr>
          <w:rFonts w:ascii="Times New Roman" w:eastAsia="SimSun" w:hAnsi="Times New Roman" w:cs="Times New Roman"/>
          <w:sz w:val="28"/>
          <w:szCs w:val="28"/>
          <w:lang w:eastAsia="ar-SA"/>
        </w:rPr>
        <w:t>.</w:t>
      </w:r>
    </w:p>
    <w:p w14:paraId="33C34501"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653AF6FA"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221B6D4"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026FACF9" w14:textId="77777777"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14B8AA7" w14:textId="77777777" w:rsidR="00D37DA9" w:rsidRPr="004D2F4A" w:rsidRDefault="0047785A"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У больного 35 лет год назад, </w:t>
      </w:r>
      <w:r w:rsidR="00D619A8">
        <w:rPr>
          <w:rFonts w:ascii="Times New Roman" w:eastAsia="SimSun" w:hAnsi="Times New Roman" w:cs="Times New Roman"/>
          <w:sz w:val="28"/>
          <w:szCs w:val="28"/>
          <w:lang w:eastAsia="ar-SA"/>
        </w:rPr>
        <w:t>после переохлаждения (был на зимней рыбалке)</w:t>
      </w:r>
      <w:r w:rsidR="00D37DA9" w:rsidRPr="004D2F4A">
        <w:rPr>
          <w:rFonts w:ascii="Times New Roman" w:eastAsia="SimSun" w:hAnsi="Times New Roman" w:cs="Times New Roman"/>
          <w:sz w:val="28"/>
          <w:szCs w:val="28"/>
          <w:lang w:eastAsia="ar-SA"/>
        </w:rPr>
        <w:t xml:space="preserve"> появилась</w:t>
      </w:r>
      <w:r w:rsidR="001F416D">
        <w:rPr>
          <w:rFonts w:ascii="Times New Roman" w:eastAsia="SimSun" w:hAnsi="Times New Roman" w:cs="Times New Roman"/>
          <w:sz w:val="28"/>
          <w:szCs w:val="28"/>
          <w:lang w:eastAsia="ar-SA"/>
        </w:rPr>
        <w:t xml:space="preserve"> отечность в области стоп и нижней 1/3 голеней,</w:t>
      </w:r>
      <w:r w:rsidR="00D37DA9" w:rsidRPr="004D2F4A">
        <w:rPr>
          <w:rFonts w:ascii="Times New Roman" w:eastAsia="SimSun" w:hAnsi="Times New Roman" w:cs="Times New Roman"/>
          <w:sz w:val="28"/>
          <w:szCs w:val="28"/>
          <w:lang w:eastAsia="ar-SA"/>
        </w:rPr>
        <w:t xml:space="preserve"> перемежающаяся хромота</w:t>
      </w:r>
      <w:r w:rsidR="001F416D">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 xml:space="preserve"> боли в стопе, в области лодыжек. Вначале дистанция безболевой ходьбы составляла около 500м. Затем боли </w:t>
      </w:r>
      <w:r w:rsidR="001F416D">
        <w:rPr>
          <w:rFonts w:ascii="Times New Roman" w:eastAsia="SimSun" w:hAnsi="Times New Roman" w:cs="Times New Roman"/>
          <w:sz w:val="28"/>
          <w:szCs w:val="28"/>
          <w:lang w:eastAsia="ar-SA"/>
        </w:rPr>
        <w:t>прошли, почувствовал себя здоровым. Но последние 3 месяца снова появились боль при ходьбе</w:t>
      </w:r>
      <w:r w:rsidR="00D37DA9" w:rsidRPr="004D2F4A">
        <w:rPr>
          <w:rFonts w:ascii="Times New Roman" w:eastAsia="SimSun" w:hAnsi="Times New Roman" w:cs="Times New Roman"/>
          <w:sz w:val="28"/>
          <w:szCs w:val="28"/>
          <w:lang w:eastAsia="ar-SA"/>
        </w:rPr>
        <w:t xml:space="preserve">: </w:t>
      </w:r>
      <w:r w:rsidR="001F416D">
        <w:rPr>
          <w:rFonts w:ascii="Times New Roman" w:eastAsia="SimSun" w:hAnsi="Times New Roman" w:cs="Times New Roman"/>
          <w:sz w:val="28"/>
          <w:szCs w:val="28"/>
          <w:lang w:eastAsia="ar-SA"/>
        </w:rPr>
        <w:t>через каждые 300-400м</w:t>
      </w:r>
      <w:r w:rsidR="00D37DA9" w:rsidRPr="004D2F4A">
        <w:rPr>
          <w:rFonts w:ascii="Times New Roman" w:eastAsia="SimSun" w:hAnsi="Times New Roman" w:cs="Times New Roman"/>
          <w:sz w:val="28"/>
          <w:szCs w:val="28"/>
          <w:lang w:eastAsia="ar-SA"/>
        </w:rPr>
        <w:t xml:space="preserve"> вынужден останавливаться из-за болей в икроножных мышцах. Перед госпитализацией это расстояние сократилось до 100 м., появились боли в I пальце правой стопы, на пальце образовалась глубокая некротическая язва.</w:t>
      </w:r>
      <w:r w:rsidR="008D361B">
        <w:rPr>
          <w:rFonts w:ascii="Times New Roman" w:eastAsia="SimSun" w:hAnsi="Times New Roman" w:cs="Times New Roman"/>
          <w:sz w:val="28"/>
          <w:szCs w:val="28"/>
          <w:lang w:eastAsia="ar-SA"/>
        </w:rPr>
        <w:t xml:space="preserve"> Голени больного имеют бледную</w:t>
      </w:r>
      <w:r w:rsidR="00D37DA9" w:rsidRPr="004D2F4A">
        <w:rPr>
          <w:rFonts w:ascii="Times New Roman" w:eastAsia="SimSun" w:hAnsi="Times New Roman" w:cs="Times New Roman"/>
          <w:sz w:val="28"/>
          <w:szCs w:val="28"/>
          <w:lang w:eastAsia="ar-SA"/>
        </w:rPr>
        <w:t xml:space="preserve"> окраску, дистальные части стоп синюшно-багрового цвета. Ногти сухие и ломкие. Пульс на артериях стопы и голени отсутствует, на подколенных артериях - ослаблен. Резко положительный симптом плантарной ишемии.</w:t>
      </w:r>
      <w:r w:rsidR="008D361B">
        <w:rPr>
          <w:rFonts w:ascii="Times New Roman" w:eastAsia="SimSun" w:hAnsi="Times New Roman" w:cs="Times New Roman"/>
          <w:sz w:val="28"/>
          <w:szCs w:val="28"/>
          <w:lang w:eastAsia="ar-SA"/>
        </w:rPr>
        <w:t xml:space="preserve"> В анализе крови: лейкоцитов 12</w:t>
      </w:r>
      <w:r w:rsidR="008D361B" w:rsidRPr="004D2F4A">
        <w:rPr>
          <w:rFonts w:ascii="Times New Roman" w:eastAsia="SimSun" w:hAnsi="Times New Roman" w:cs="Times New Roman"/>
          <w:sz w:val="28"/>
          <w:szCs w:val="28"/>
          <w:lang w:eastAsia="ar-SA"/>
        </w:rPr>
        <w:t>,0х10</w:t>
      </w:r>
      <w:r w:rsidR="008D361B" w:rsidRPr="004D2F4A">
        <w:rPr>
          <w:rFonts w:ascii="Times New Roman" w:eastAsia="SimSun" w:hAnsi="Times New Roman" w:cs="Times New Roman"/>
          <w:sz w:val="28"/>
          <w:szCs w:val="28"/>
          <w:vertAlign w:val="superscript"/>
          <w:lang w:eastAsia="ar-SA"/>
        </w:rPr>
        <w:t>9</w:t>
      </w:r>
      <w:r w:rsidR="008D361B">
        <w:rPr>
          <w:rFonts w:ascii="Times New Roman" w:eastAsia="SimSun" w:hAnsi="Times New Roman" w:cs="Times New Roman"/>
          <w:sz w:val="28"/>
          <w:szCs w:val="28"/>
          <w:lang w:eastAsia="ar-SA"/>
        </w:rPr>
        <w:t>/л; палочкоядерных – 5</w:t>
      </w:r>
      <w:r w:rsidR="008D361B" w:rsidRPr="004D2F4A">
        <w:rPr>
          <w:rFonts w:ascii="Times New Roman" w:eastAsia="SimSun" w:hAnsi="Times New Roman" w:cs="Times New Roman"/>
          <w:sz w:val="28"/>
          <w:szCs w:val="28"/>
          <w:lang w:eastAsia="ar-SA"/>
        </w:rPr>
        <w:t>%, сег</w:t>
      </w:r>
      <w:r w:rsidR="008D361B">
        <w:rPr>
          <w:rFonts w:ascii="Times New Roman" w:eastAsia="SimSun" w:hAnsi="Times New Roman" w:cs="Times New Roman"/>
          <w:sz w:val="28"/>
          <w:szCs w:val="28"/>
          <w:lang w:eastAsia="ar-SA"/>
        </w:rPr>
        <w:t>ментоядерных-56%, лимфоциотов-31</w:t>
      </w:r>
      <w:r w:rsidR="008D361B" w:rsidRPr="004D2F4A">
        <w:rPr>
          <w:rFonts w:ascii="Times New Roman" w:eastAsia="SimSun" w:hAnsi="Times New Roman" w:cs="Times New Roman"/>
          <w:sz w:val="28"/>
          <w:szCs w:val="28"/>
          <w:lang w:eastAsia="ar-SA"/>
        </w:rPr>
        <w:t>%, моноцитов-7%, эозинофилов -1%., гемоглобин 110 г/л.</w:t>
      </w:r>
    </w:p>
    <w:p w14:paraId="1A12D302"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5F35AFE4" w14:textId="77777777" w:rsidR="00D37DA9" w:rsidRDefault="008D361B" w:rsidP="008A63C1">
      <w:pPr>
        <w:pStyle w:val="af3"/>
        <w:numPr>
          <w:ilvl w:val="0"/>
          <w:numId w:val="31"/>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Сформулируйте </w:t>
      </w:r>
      <w:r w:rsidRPr="008D361B">
        <w:rPr>
          <w:rFonts w:ascii="Times New Roman" w:eastAsia="SimSun" w:hAnsi="Times New Roman" w:cs="Times New Roman"/>
          <w:sz w:val="28"/>
          <w:szCs w:val="28"/>
          <w:lang w:eastAsia="ar-SA"/>
        </w:rPr>
        <w:t>предварительный</w:t>
      </w:r>
      <w:r w:rsidR="00D37DA9" w:rsidRPr="008D361B">
        <w:rPr>
          <w:rFonts w:ascii="Times New Roman" w:eastAsia="SimSun" w:hAnsi="Times New Roman" w:cs="Times New Roman"/>
          <w:sz w:val="28"/>
          <w:szCs w:val="28"/>
          <w:lang w:eastAsia="ar-SA"/>
        </w:rPr>
        <w:t xml:space="preserve"> диагноз. </w:t>
      </w:r>
    </w:p>
    <w:p w14:paraId="29A9B890" w14:textId="77777777" w:rsidR="008D361B" w:rsidRPr="008D361B" w:rsidRDefault="008D361B" w:rsidP="008A63C1">
      <w:pPr>
        <w:pStyle w:val="af3"/>
        <w:numPr>
          <w:ilvl w:val="0"/>
          <w:numId w:val="31"/>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w:t>
      </w:r>
      <w:r w:rsidRPr="008D361B">
        <w:rPr>
          <w:rFonts w:ascii="Times New Roman" w:eastAsia="SimSun" w:hAnsi="Times New Roman" w:cs="Times New Roman"/>
          <w:sz w:val="28"/>
          <w:szCs w:val="28"/>
          <w:lang w:eastAsia="ar-SA"/>
        </w:rPr>
        <w:t>боснуйте предварительный диагноз</w:t>
      </w:r>
      <w:r w:rsidR="0047785A">
        <w:rPr>
          <w:rFonts w:ascii="Times New Roman" w:eastAsia="SimSun" w:hAnsi="Times New Roman" w:cs="Times New Roman"/>
          <w:sz w:val="28"/>
          <w:szCs w:val="28"/>
          <w:lang w:eastAsia="ar-SA"/>
        </w:rPr>
        <w:t>, перечислите диагностические критерии</w:t>
      </w:r>
      <w:r>
        <w:rPr>
          <w:rFonts w:ascii="Times New Roman" w:eastAsia="SimSun" w:hAnsi="Times New Roman" w:cs="Times New Roman"/>
          <w:sz w:val="28"/>
          <w:szCs w:val="28"/>
          <w:lang w:eastAsia="ar-SA"/>
        </w:rPr>
        <w:t>.</w:t>
      </w:r>
    </w:p>
    <w:p w14:paraId="6F1A3404" w14:textId="77777777" w:rsidR="008D361B" w:rsidRDefault="008D361B" w:rsidP="008A63C1">
      <w:pPr>
        <w:pStyle w:val="af3"/>
        <w:numPr>
          <w:ilvl w:val="0"/>
          <w:numId w:val="31"/>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Какие лабораторно-инструментальные исследования необходимо выполнить</w:t>
      </w:r>
      <w:r w:rsidRPr="004D2F4A">
        <w:rPr>
          <w:rFonts w:ascii="Times New Roman" w:eastAsia="SimSun" w:hAnsi="Times New Roman" w:cs="Times New Roman"/>
          <w:sz w:val="28"/>
          <w:szCs w:val="28"/>
          <w:lang w:eastAsia="ar-SA"/>
        </w:rPr>
        <w:t>?</w:t>
      </w:r>
    </w:p>
    <w:p w14:paraId="5B4A7723" w14:textId="77777777" w:rsidR="008D361B" w:rsidRDefault="00D37DA9" w:rsidP="008A63C1">
      <w:pPr>
        <w:pStyle w:val="af3"/>
        <w:numPr>
          <w:ilvl w:val="0"/>
          <w:numId w:val="31"/>
        </w:numPr>
        <w:suppressAutoHyphens/>
        <w:spacing w:after="0" w:line="240" w:lineRule="auto"/>
        <w:jc w:val="both"/>
        <w:rPr>
          <w:rFonts w:ascii="Times New Roman" w:eastAsia="SimSun" w:hAnsi="Times New Roman" w:cs="Times New Roman"/>
          <w:sz w:val="28"/>
          <w:szCs w:val="28"/>
          <w:lang w:eastAsia="ar-SA"/>
        </w:rPr>
      </w:pPr>
      <w:r w:rsidRPr="008D361B">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14:paraId="52C952F4" w14:textId="77777777" w:rsidR="00D37DA9" w:rsidRPr="008D361B" w:rsidRDefault="008D361B" w:rsidP="008A63C1">
      <w:pPr>
        <w:pStyle w:val="af3"/>
        <w:numPr>
          <w:ilvl w:val="0"/>
          <w:numId w:val="31"/>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 лечить данное заболевание?</w:t>
      </w:r>
      <w:r w:rsidRPr="008D361B">
        <w:rPr>
          <w:rFonts w:ascii="Times New Roman" w:eastAsia="SimSun" w:hAnsi="Times New Roman" w:cs="Times New Roman"/>
          <w:sz w:val="28"/>
          <w:szCs w:val="28"/>
          <w:lang w:eastAsia="ar-SA"/>
        </w:rPr>
        <w:t xml:space="preserve"> </w:t>
      </w:r>
    </w:p>
    <w:p w14:paraId="1080414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355AE3E"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90A4BC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B08ECA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41184" behindDoc="1" locked="0" layoutInCell="1" allowOverlap="1" wp14:anchorId="14C5C7D7" wp14:editId="02903204">
            <wp:simplePos x="0" y="0"/>
            <wp:positionH relativeFrom="column">
              <wp:posOffset>-554990</wp:posOffset>
            </wp:positionH>
            <wp:positionV relativeFrom="paragraph">
              <wp:posOffset>135255</wp:posOffset>
            </wp:positionV>
            <wp:extent cx="1371600" cy="1371600"/>
            <wp:effectExtent l="0" t="0" r="0" b="0"/>
            <wp:wrapNone/>
            <wp:docPr id="41" name="Рисунок 4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06C803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D7F8FE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1BF72B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8A1D23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30A771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387E23B"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EFEDDB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28C2E4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6D895F0"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DFCF5D8"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C70619E"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E5DD7DF"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612F4806"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39.</w:t>
      </w:r>
    </w:p>
    <w:p w14:paraId="6DEAE8FE"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7F937CE"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EDECA74"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24099E35" w14:textId="77777777"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007177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46 лет в течение ряда лет страдает варикозным расширением вен нижних конечностей. 3 дня назад появилась болезненность по ходу расширенной вены на заднемедиальной поверхности голени. Болезненность постепенно нарастала. Стал испытывать затруднение при передвижении, температура повысилась до 37,8°С. При осмотре по ходу вены определяется резкая гиперемия. Вена утолщена, местами четкообразно пальпируется в виде резко болезненного шнура. Кожа в окружности несколько инфильтрирована, гиперемирована, болезненна. Отека на стопе и голени нет.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7%, сегментоядерных-59%, лимфоциотов-32%, моноцитов-7%, эозинофилов -1%., гемоглобин 120 г/л.</w:t>
      </w:r>
    </w:p>
    <w:p w14:paraId="4B1C239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118F5A1D" w14:textId="77777777" w:rsidR="00240C30" w:rsidRDefault="00240C30" w:rsidP="008A63C1">
      <w:pPr>
        <w:pStyle w:val="af3"/>
        <w:numPr>
          <w:ilvl w:val="0"/>
          <w:numId w:val="32"/>
        </w:numPr>
        <w:suppressAutoHyphens/>
        <w:spacing w:after="0" w:line="240" w:lineRule="auto"/>
        <w:jc w:val="both"/>
        <w:rPr>
          <w:rFonts w:ascii="Times New Roman" w:eastAsia="SimSun" w:hAnsi="Times New Roman" w:cs="Times New Roman"/>
          <w:sz w:val="28"/>
          <w:szCs w:val="28"/>
          <w:lang w:eastAsia="ar-SA"/>
        </w:rPr>
      </w:pPr>
      <w:r w:rsidRPr="00240C30">
        <w:rPr>
          <w:rFonts w:ascii="Times New Roman" w:eastAsia="SimSun" w:hAnsi="Times New Roman" w:cs="Times New Roman"/>
          <w:sz w:val="28"/>
          <w:szCs w:val="28"/>
          <w:lang w:eastAsia="ar-SA"/>
        </w:rPr>
        <w:t xml:space="preserve">Сформулируйте и обоснуйте предварительный диагноз. </w:t>
      </w:r>
    </w:p>
    <w:p w14:paraId="4380CBB9" w14:textId="77777777" w:rsidR="00D37DA9" w:rsidRPr="00240C30" w:rsidRDefault="00240C30" w:rsidP="008A63C1">
      <w:pPr>
        <w:pStyle w:val="af3"/>
        <w:numPr>
          <w:ilvl w:val="0"/>
          <w:numId w:val="32"/>
        </w:numPr>
        <w:suppressAutoHyphens/>
        <w:spacing w:after="0" w:line="240" w:lineRule="auto"/>
        <w:jc w:val="both"/>
        <w:rPr>
          <w:rFonts w:ascii="Times New Roman" w:eastAsia="SimSun" w:hAnsi="Times New Roman" w:cs="Times New Roman"/>
          <w:sz w:val="28"/>
          <w:szCs w:val="28"/>
          <w:lang w:eastAsia="ar-SA"/>
        </w:rPr>
      </w:pPr>
      <w:r w:rsidRPr="00240C30">
        <w:rPr>
          <w:rFonts w:ascii="Times New Roman" w:eastAsia="SimSun" w:hAnsi="Times New Roman" w:cs="Times New Roman"/>
          <w:sz w:val="28"/>
          <w:szCs w:val="28"/>
          <w:lang w:eastAsia="ar-SA"/>
        </w:rPr>
        <w:t xml:space="preserve">С </w:t>
      </w:r>
      <w:r w:rsidR="00D37DA9" w:rsidRPr="00240C30">
        <w:rPr>
          <w:rFonts w:ascii="Times New Roman" w:eastAsia="SimSun" w:hAnsi="Times New Roman" w:cs="Times New Roman"/>
          <w:sz w:val="28"/>
          <w:szCs w:val="28"/>
          <w:lang w:eastAsia="ar-SA"/>
        </w:rPr>
        <w:t>чем связано состояние больного?</w:t>
      </w:r>
    </w:p>
    <w:p w14:paraId="3F14531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w:t>
      </w:r>
      <w:r w:rsidR="00240C30">
        <w:rPr>
          <w:rFonts w:ascii="Times New Roman" w:eastAsia="SimSun" w:hAnsi="Times New Roman" w:cs="Times New Roman"/>
          <w:sz w:val="28"/>
          <w:szCs w:val="28"/>
          <w:lang w:eastAsia="ar-SA"/>
        </w:rPr>
        <w:t>3. Какие лабораторно-инструментальные ис</w:t>
      </w:r>
      <w:r w:rsidRPr="004D2F4A">
        <w:rPr>
          <w:rFonts w:ascii="Times New Roman" w:eastAsia="SimSun" w:hAnsi="Times New Roman" w:cs="Times New Roman"/>
          <w:sz w:val="28"/>
          <w:szCs w:val="28"/>
          <w:lang w:eastAsia="ar-SA"/>
        </w:rPr>
        <w:t>следования необходимо провести?</w:t>
      </w:r>
    </w:p>
    <w:p w14:paraId="09C4A639"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w:t>
      </w:r>
      <w:r w:rsidR="00240C30">
        <w:rPr>
          <w:rFonts w:ascii="Times New Roman" w:eastAsia="SimSun" w:hAnsi="Times New Roman" w:cs="Times New Roman"/>
          <w:sz w:val="28"/>
          <w:szCs w:val="28"/>
          <w:lang w:eastAsia="ar-SA"/>
        </w:rPr>
        <w:t>оснуйте лечебную тактику</w:t>
      </w:r>
      <w:r w:rsidRPr="004D2F4A">
        <w:rPr>
          <w:rFonts w:ascii="Times New Roman" w:eastAsia="SimSun" w:hAnsi="Times New Roman" w:cs="Times New Roman"/>
          <w:sz w:val="28"/>
          <w:szCs w:val="28"/>
          <w:lang w:eastAsia="ar-SA"/>
        </w:rPr>
        <w:t>.</w:t>
      </w:r>
    </w:p>
    <w:p w14:paraId="58299EC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Возможные осложнения</w:t>
      </w:r>
      <w:r w:rsidR="00240C30">
        <w:rPr>
          <w:rFonts w:ascii="Times New Roman" w:eastAsia="SimSun" w:hAnsi="Times New Roman" w:cs="Times New Roman"/>
          <w:sz w:val="28"/>
          <w:szCs w:val="28"/>
          <w:lang w:eastAsia="ar-SA"/>
        </w:rPr>
        <w:t xml:space="preserve"> данного заболевания?</w:t>
      </w:r>
    </w:p>
    <w:p w14:paraId="4FBC98AC"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p>
    <w:p w14:paraId="1139E5AA"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752C62C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2D74D9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8C81163"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E4FEF0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B911D1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915840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43232" behindDoc="1" locked="0" layoutInCell="1" allowOverlap="1" wp14:anchorId="70DB6BB0" wp14:editId="2CBF2D89">
            <wp:simplePos x="0" y="0"/>
            <wp:positionH relativeFrom="column">
              <wp:posOffset>-554990</wp:posOffset>
            </wp:positionH>
            <wp:positionV relativeFrom="paragraph">
              <wp:posOffset>135255</wp:posOffset>
            </wp:positionV>
            <wp:extent cx="1371600" cy="1371600"/>
            <wp:effectExtent l="0" t="0" r="0" b="0"/>
            <wp:wrapNone/>
            <wp:docPr id="42" name="Рисунок 4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9779CE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CCAE39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E8B09D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705C7C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3CE50D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CFF6A39"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D9ACFB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71EA1F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D38C426"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5C98E7D"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306C4374" w14:textId="77777777" w:rsidR="004D2F4A" w:rsidRP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4647E26"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40.</w:t>
      </w:r>
    </w:p>
    <w:p w14:paraId="5E485CCE" w14:textId="77777777" w:rsidR="00013837" w:rsidRDefault="00013837" w:rsidP="00013837">
      <w:pPr>
        <w:suppressAutoHyphens/>
        <w:spacing w:after="0" w:line="240" w:lineRule="auto"/>
        <w:jc w:val="center"/>
        <w:rPr>
          <w:rFonts w:ascii="Times New Roman" w:eastAsia="SimSun" w:hAnsi="Times New Roman" w:cs="Times New Roman"/>
          <w:sz w:val="28"/>
          <w:szCs w:val="28"/>
          <w:lang w:eastAsia="ar-SA"/>
        </w:rPr>
      </w:pPr>
    </w:p>
    <w:p w14:paraId="191D4559"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2FA1A23"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1FC96A0A" w14:textId="77777777" w:rsidR="00013837"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B16A471" w14:textId="3923A488" w:rsidR="000B6FC6" w:rsidRPr="000B6FC6" w:rsidRDefault="00D37DA9" w:rsidP="000B6FC6">
      <w:pPr>
        <w:suppressAutoHyphens/>
        <w:spacing w:after="0" w:line="240" w:lineRule="auto"/>
        <w:jc w:val="both"/>
        <w:rPr>
          <w:rFonts w:ascii="Times New Roman" w:eastAsia="SimSun" w:hAnsi="Times New Roman" w:cs="Times New Roman"/>
          <w:sz w:val="28"/>
          <w:szCs w:val="28"/>
          <w:lang w:eastAsia="ar-SA"/>
        </w:rPr>
      </w:pPr>
      <w:r w:rsidRPr="000B6FC6">
        <w:rPr>
          <w:rFonts w:ascii="Times New Roman" w:eastAsia="SimSun" w:hAnsi="Times New Roman" w:cs="Times New Roman"/>
          <w:sz w:val="28"/>
          <w:szCs w:val="28"/>
          <w:lang w:eastAsia="ar-SA"/>
        </w:rPr>
        <w:t xml:space="preserve"> </w:t>
      </w:r>
      <w:r w:rsidR="000B6FC6">
        <w:rPr>
          <w:rFonts w:ascii="Times New Roman" w:eastAsia="SimSun" w:hAnsi="Times New Roman" w:cs="Times New Roman"/>
          <w:sz w:val="28"/>
          <w:szCs w:val="28"/>
          <w:lang w:eastAsia="ar-SA"/>
        </w:rPr>
        <w:t>Больная 52 лет, вызвала скорую помощь</w:t>
      </w:r>
      <w:r w:rsidR="000B6FC6" w:rsidRPr="000B6FC6">
        <w:rPr>
          <w:rFonts w:ascii="Times New Roman" w:eastAsia="SimSun" w:hAnsi="Times New Roman" w:cs="Times New Roman"/>
          <w:sz w:val="28"/>
          <w:szCs w:val="28"/>
          <w:lang w:eastAsia="ar-SA"/>
        </w:rPr>
        <w:t xml:space="preserve"> с жалобами</w:t>
      </w:r>
      <w:r w:rsidR="000B6FC6">
        <w:rPr>
          <w:rFonts w:ascii="Times New Roman" w:eastAsia="SimSun" w:hAnsi="Times New Roman" w:cs="Times New Roman"/>
          <w:sz w:val="28"/>
          <w:szCs w:val="28"/>
          <w:lang w:eastAsia="ar-SA"/>
        </w:rPr>
        <w:t xml:space="preserve"> на сильные боли, опоясывающего </w:t>
      </w:r>
      <w:r w:rsidR="000B6FC6" w:rsidRPr="000B6FC6">
        <w:rPr>
          <w:rFonts w:ascii="Times New Roman" w:eastAsia="SimSun" w:hAnsi="Times New Roman" w:cs="Times New Roman"/>
          <w:sz w:val="28"/>
          <w:szCs w:val="28"/>
          <w:lang w:eastAsia="ar-SA"/>
        </w:rPr>
        <w:t>характера в верхних отделах живота, тошноту, многократную рвоту, сухость во рту, резкую слабость. Боли п</w:t>
      </w:r>
      <w:r w:rsidR="000B6FC6">
        <w:rPr>
          <w:rFonts w:ascii="Times New Roman" w:eastAsia="SimSun" w:hAnsi="Times New Roman" w:cs="Times New Roman"/>
          <w:sz w:val="28"/>
          <w:szCs w:val="28"/>
          <w:lang w:eastAsia="ar-SA"/>
        </w:rPr>
        <w:t>оявились накануне вечером после прие</w:t>
      </w:r>
      <w:r w:rsidR="000B6FC6" w:rsidRPr="000B6FC6">
        <w:rPr>
          <w:rFonts w:ascii="Times New Roman" w:eastAsia="SimSun" w:hAnsi="Times New Roman" w:cs="Times New Roman"/>
          <w:sz w:val="28"/>
          <w:szCs w:val="28"/>
          <w:lang w:eastAsia="ar-SA"/>
        </w:rPr>
        <w:t>ма обильной, жирной пищи.</w:t>
      </w:r>
      <w:r w:rsidR="000B6FC6">
        <w:rPr>
          <w:rFonts w:ascii="Times New Roman" w:eastAsia="SimSun" w:hAnsi="Times New Roman" w:cs="Times New Roman"/>
          <w:sz w:val="28"/>
          <w:szCs w:val="28"/>
          <w:lang w:eastAsia="ar-SA"/>
        </w:rPr>
        <w:t xml:space="preserve"> Давность заболевания 12 часов. </w:t>
      </w:r>
      <w:r w:rsidR="000B6FC6" w:rsidRPr="000B6FC6">
        <w:rPr>
          <w:rFonts w:ascii="Times New Roman" w:eastAsia="SimSun" w:hAnsi="Times New Roman" w:cs="Times New Roman"/>
          <w:sz w:val="28"/>
          <w:szCs w:val="28"/>
          <w:lang w:eastAsia="ar-SA"/>
        </w:rPr>
        <w:t>При поступлении состояние больной средн</w:t>
      </w:r>
      <w:r w:rsidR="000B6FC6">
        <w:rPr>
          <w:rFonts w:ascii="Times New Roman" w:eastAsia="SimSun" w:hAnsi="Times New Roman" w:cs="Times New Roman"/>
          <w:sz w:val="28"/>
          <w:szCs w:val="28"/>
          <w:lang w:eastAsia="ar-SA"/>
        </w:rPr>
        <w:t xml:space="preserve">ей тяжести. Рост 162 см, вес 86 </w:t>
      </w:r>
      <w:r w:rsidR="000B6FC6" w:rsidRPr="000B6FC6">
        <w:rPr>
          <w:rFonts w:ascii="Times New Roman" w:eastAsia="SimSun" w:hAnsi="Times New Roman" w:cs="Times New Roman"/>
          <w:sz w:val="28"/>
          <w:szCs w:val="28"/>
          <w:lang w:eastAsia="ar-SA"/>
        </w:rPr>
        <w:t>кг., t -36,7. Пульс 110 уд/мин, А/Д 120/8</w:t>
      </w:r>
      <w:r w:rsidR="000B6FC6">
        <w:rPr>
          <w:rFonts w:ascii="Times New Roman" w:eastAsia="SimSun" w:hAnsi="Times New Roman" w:cs="Times New Roman"/>
          <w:sz w:val="28"/>
          <w:szCs w:val="28"/>
          <w:lang w:eastAsia="ar-SA"/>
        </w:rPr>
        <w:t xml:space="preserve">0 мм рт. ст. Язык сухой, обложен </w:t>
      </w:r>
      <w:r w:rsidR="000B6FC6" w:rsidRPr="000B6FC6">
        <w:rPr>
          <w:rFonts w:ascii="Times New Roman" w:eastAsia="SimSun" w:hAnsi="Times New Roman" w:cs="Times New Roman"/>
          <w:sz w:val="28"/>
          <w:szCs w:val="28"/>
          <w:lang w:eastAsia="ar-SA"/>
        </w:rPr>
        <w:t>серо-коричневым налѐ</w:t>
      </w:r>
      <w:r w:rsidR="000B6FC6">
        <w:rPr>
          <w:rFonts w:ascii="Times New Roman" w:eastAsia="SimSun" w:hAnsi="Times New Roman" w:cs="Times New Roman"/>
          <w:sz w:val="28"/>
          <w:szCs w:val="28"/>
          <w:lang w:eastAsia="ar-SA"/>
        </w:rPr>
        <w:t>том. Живот умеренно вздут за сче</w:t>
      </w:r>
      <w:r w:rsidR="000B6FC6" w:rsidRPr="000B6FC6">
        <w:rPr>
          <w:rFonts w:ascii="Times New Roman" w:eastAsia="SimSun" w:hAnsi="Times New Roman" w:cs="Times New Roman"/>
          <w:sz w:val="28"/>
          <w:szCs w:val="28"/>
          <w:lang w:eastAsia="ar-SA"/>
        </w:rPr>
        <w:t>т верхних отделов, слабо участвует в акте дыхания. При пальпации умеренно болезненный в эпигастральной области, в пра</w:t>
      </w:r>
      <w:r w:rsidR="000B6FC6">
        <w:rPr>
          <w:rFonts w:ascii="Times New Roman" w:eastAsia="SimSun" w:hAnsi="Times New Roman" w:cs="Times New Roman"/>
          <w:sz w:val="28"/>
          <w:szCs w:val="28"/>
          <w:lang w:eastAsia="ar-SA"/>
        </w:rPr>
        <w:t>вом и левом подреберье. Положи</w:t>
      </w:r>
      <w:r w:rsidR="000B6FC6" w:rsidRPr="000B6FC6">
        <w:rPr>
          <w:rFonts w:ascii="Times New Roman" w:eastAsia="SimSun" w:hAnsi="Times New Roman" w:cs="Times New Roman"/>
          <w:sz w:val="28"/>
          <w:szCs w:val="28"/>
          <w:lang w:eastAsia="ar-SA"/>
        </w:rPr>
        <w:t>тельный симптом Керте, Мейо-Робсона. Симптомов раздражения брюшины нет.</w:t>
      </w:r>
    </w:p>
    <w:p w14:paraId="48EFA7D1" w14:textId="36AA512A"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2D05E860" w14:textId="77777777" w:rsidR="00D37DA9" w:rsidRPr="004D2F4A" w:rsidRDefault="00DB042C"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w:t>
      </w:r>
      <w:r>
        <w:rPr>
          <w:rFonts w:ascii="Times New Roman" w:eastAsia="SimSun" w:hAnsi="Times New Roman" w:cs="Times New Roman"/>
          <w:sz w:val="28"/>
          <w:szCs w:val="28"/>
          <w:lang w:eastAsia="ar-SA"/>
        </w:rPr>
        <w:tab/>
        <w:t>Сформулируйте и обоснуйте</w:t>
      </w:r>
      <w:r w:rsidR="00D37DA9" w:rsidRPr="004D2F4A">
        <w:rPr>
          <w:rFonts w:ascii="Times New Roman" w:eastAsia="SimSun" w:hAnsi="Times New Roman" w:cs="Times New Roman"/>
          <w:sz w:val="28"/>
          <w:szCs w:val="28"/>
          <w:lang w:eastAsia="ar-SA"/>
        </w:rPr>
        <w:t xml:space="preserve"> предварительный диагноз.</w:t>
      </w:r>
    </w:p>
    <w:p w14:paraId="56B0707B" w14:textId="77C97930"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w:t>
      </w:r>
      <w:r w:rsidRPr="004D2F4A">
        <w:rPr>
          <w:rFonts w:ascii="Times New Roman" w:eastAsia="SimSun" w:hAnsi="Times New Roman" w:cs="Times New Roman"/>
          <w:sz w:val="28"/>
          <w:szCs w:val="28"/>
          <w:lang w:eastAsia="ar-SA"/>
        </w:rPr>
        <w:tab/>
      </w:r>
      <w:r w:rsidR="000B6FC6">
        <w:rPr>
          <w:rFonts w:ascii="Times New Roman" w:eastAsia="SimSun" w:hAnsi="Times New Roman" w:cs="Times New Roman"/>
          <w:sz w:val="28"/>
          <w:szCs w:val="28"/>
          <w:lang w:eastAsia="ar-SA"/>
        </w:rPr>
        <w:t>Тактика врача неотложной помощи</w:t>
      </w:r>
      <w:r w:rsidR="00DB042C">
        <w:rPr>
          <w:rFonts w:ascii="Times New Roman" w:eastAsia="SimSun" w:hAnsi="Times New Roman" w:cs="Times New Roman"/>
          <w:sz w:val="28"/>
          <w:szCs w:val="28"/>
          <w:lang w:eastAsia="ar-SA"/>
        </w:rPr>
        <w:t>?</w:t>
      </w:r>
    </w:p>
    <w:p w14:paraId="49D81512" w14:textId="7F79B8CB"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Pr="004D2F4A">
        <w:rPr>
          <w:rFonts w:ascii="Times New Roman" w:eastAsia="SimSun" w:hAnsi="Times New Roman" w:cs="Times New Roman"/>
          <w:sz w:val="28"/>
          <w:szCs w:val="28"/>
          <w:lang w:eastAsia="ar-SA"/>
        </w:rPr>
        <w:tab/>
      </w:r>
      <w:r w:rsidR="00CA1671" w:rsidRPr="008D361B">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r w:rsidR="00DB042C">
        <w:rPr>
          <w:rFonts w:ascii="Times New Roman" w:eastAsia="SimSun" w:hAnsi="Times New Roman" w:cs="Times New Roman"/>
          <w:sz w:val="28"/>
          <w:szCs w:val="28"/>
          <w:lang w:eastAsia="ar-SA"/>
        </w:rPr>
        <w:t>?</w:t>
      </w:r>
    </w:p>
    <w:p w14:paraId="01AD2D15"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w:t>
      </w:r>
      <w:r w:rsidRPr="004D2F4A">
        <w:rPr>
          <w:rFonts w:ascii="Times New Roman" w:eastAsia="SimSun" w:hAnsi="Times New Roman" w:cs="Times New Roman"/>
          <w:sz w:val="28"/>
          <w:szCs w:val="28"/>
          <w:lang w:eastAsia="ar-SA"/>
        </w:rPr>
        <w:tab/>
      </w:r>
      <w:r w:rsidR="00DB042C">
        <w:rPr>
          <w:rFonts w:ascii="Times New Roman" w:eastAsia="SimSun" w:hAnsi="Times New Roman" w:cs="Times New Roman"/>
          <w:sz w:val="28"/>
          <w:szCs w:val="28"/>
          <w:lang w:eastAsia="ar-SA"/>
        </w:rPr>
        <w:t>Какие лабораторно-инструментальные ис</w:t>
      </w:r>
      <w:r w:rsidRPr="004D2F4A">
        <w:rPr>
          <w:rFonts w:ascii="Times New Roman" w:eastAsia="SimSun" w:hAnsi="Times New Roman" w:cs="Times New Roman"/>
          <w:sz w:val="28"/>
          <w:szCs w:val="28"/>
          <w:lang w:eastAsia="ar-SA"/>
        </w:rPr>
        <w:t>следования</w:t>
      </w:r>
      <w:r w:rsidR="00DB042C">
        <w:rPr>
          <w:rFonts w:ascii="Times New Roman" w:eastAsia="SimSun" w:hAnsi="Times New Roman" w:cs="Times New Roman"/>
          <w:sz w:val="28"/>
          <w:szCs w:val="28"/>
          <w:lang w:eastAsia="ar-SA"/>
        </w:rPr>
        <w:t xml:space="preserve"> необходимо выполнить?</w:t>
      </w:r>
    </w:p>
    <w:p w14:paraId="6BA7346D" w14:textId="33509D2B" w:rsidR="00D37DA9" w:rsidRDefault="00DB042C"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w:t>
      </w:r>
      <w:r>
        <w:rPr>
          <w:rFonts w:ascii="Times New Roman" w:eastAsia="SimSun" w:hAnsi="Times New Roman" w:cs="Times New Roman"/>
          <w:sz w:val="28"/>
          <w:szCs w:val="28"/>
          <w:lang w:eastAsia="ar-SA"/>
        </w:rPr>
        <w:tab/>
      </w:r>
      <w:r w:rsidR="000B6FC6">
        <w:rPr>
          <w:rFonts w:ascii="Times New Roman" w:eastAsia="SimSun" w:hAnsi="Times New Roman" w:cs="Times New Roman"/>
          <w:sz w:val="28"/>
          <w:szCs w:val="28"/>
          <w:lang w:eastAsia="ar-SA"/>
        </w:rPr>
        <w:t>Мет</w:t>
      </w:r>
      <w:r w:rsidR="00CA1671">
        <w:rPr>
          <w:rFonts w:ascii="Times New Roman" w:eastAsia="SimSun" w:hAnsi="Times New Roman" w:cs="Times New Roman"/>
          <w:sz w:val="28"/>
          <w:szCs w:val="28"/>
          <w:lang w:eastAsia="ar-SA"/>
        </w:rPr>
        <w:t>оды лечения данного заболевания</w:t>
      </w:r>
      <w:r>
        <w:rPr>
          <w:rFonts w:ascii="Times New Roman" w:eastAsia="SimSun" w:hAnsi="Times New Roman" w:cs="Times New Roman"/>
          <w:sz w:val="28"/>
          <w:szCs w:val="28"/>
          <w:lang w:eastAsia="ar-SA"/>
        </w:rPr>
        <w:t>?</w:t>
      </w:r>
    </w:p>
    <w:p w14:paraId="0893237A"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0FC4BCB1"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09877CB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DC8249D"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2317459"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E4967F3"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1125CB9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7200328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0C9E3FC1"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E008E47"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65F185A"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9361760"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B2BA02E"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3ACEA8A" w14:textId="77777777" w:rsidR="00177C59" w:rsidRPr="004D2F4A" w:rsidRDefault="00177C59" w:rsidP="00013837">
      <w:pPr>
        <w:suppressAutoHyphens/>
        <w:spacing w:after="0" w:line="240" w:lineRule="auto"/>
        <w:rPr>
          <w:rFonts w:ascii="Times New Roman" w:eastAsia="SimSun" w:hAnsi="Times New Roman" w:cs="Times New Roman"/>
          <w:sz w:val="28"/>
          <w:szCs w:val="28"/>
          <w:lang w:eastAsia="ar-SA"/>
        </w:rPr>
      </w:pPr>
    </w:p>
    <w:p w14:paraId="0BAE843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45280" behindDoc="1" locked="0" layoutInCell="1" allowOverlap="1" wp14:anchorId="3D42AF38" wp14:editId="4248D800">
            <wp:simplePos x="0" y="0"/>
            <wp:positionH relativeFrom="column">
              <wp:posOffset>-554990</wp:posOffset>
            </wp:positionH>
            <wp:positionV relativeFrom="paragraph">
              <wp:posOffset>135255</wp:posOffset>
            </wp:positionV>
            <wp:extent cx="1371600" cy="1371600"/>
            <wp:effectExtent l="0" t="0" r="0" b="0"/>
            <wp:wrapNone/>
            <wp:docPr id="43" name="Рисунок 4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112911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054DCC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2A755D9"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8955A9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4C07B1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73FECEA"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A709DA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D5C146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087E1B4"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7EA7CE6"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9C65A7A" w14:textId="77777777" w:rsidR="00D37DA9" w:rsidRPr="004D2F4A" w:rsidRDefault="00D37DA9" w:rsidP="00D37DA9">
      <w:pPr>
        <w:suppressAutoHyphens/>
        <w:spacing w:after="0" w:line="240" w:lineRule="auto"/>
        <w:jc w:val="both"/>
        <w:rPr>
          <w:rFonts w:ascii="Times New Roman" w:eastAsia="SimSun" w:hAnsi="Times New Roman" w:cs="Times New Roman"/>
          <w:color w:val="FF0000"/>
          <w:sz w:val="28"/>
          <w:szCs w:val="28"/>
          <w:lang w:eastAsia="ar-SA"/>
        </w:rPr>
      </w:pPr>
    </w:p>
    <w:p w14:paraId="1989A269"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41.</w:t>
      </w:r>
    </w:p>
    <w:p w14:paraId="50285070"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35A2BEAA"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F7961C4"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2EA86629"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14:paraId="0D63F117" w14:textId="77777777" w:rsidR="00B75D76" w:rsidRPr="00E00BD9"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E24A9B0"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И., 48 лет, обратился к врачу с жалобами на боли в нижних конечностях при ходьбе через 50-70 метров, периодически ночью во время сна просыпается oт онемения стоп. Из ан</w:t>
      </w:r>
      <w:r w:rsidR="008C5D4E">
        <w:rPr>
          <w:rFonts w:ascii="Times New Roman" w:eastAsia="SimSun" w:hAnsi="Times New Roman" w:cs="Times New Roman"/>
          <w:sz w:val="28"/>
          <w:szCs w:val="28"/>
          <w:lang w:eastAsia="ar-SA"/>
        </w:rPr>
        <w:t>амнеза известно, что боли в ногах</w:t>
      </w:r>
      <w:r w:rsidRPr="004D2F4A">
        <w:rPr>
          <w:rFonts w:ascii="Times New Roman" w:eastAsia="SimSun" w:hAnsi="Times New Roman" w:cs="Times New Roman"/>
          <w:sz w:val="28"/>
          <w:szCs w:val="28"/>
          <w:lang w:eastAsia="ar-SA"/>
        </w:rPr>
        <w:t xml:space="preserve"> появились 2 года назад, постепенно дистанция безболевой ходьбы сокращалась. Не лечился. Много курит. Одновременно отмечается снижение половой активности. При осмотре обе стопы, несколько бледные. Движения и чувствительность в конечностях сохранены. Пульсация на бедренных артериях и ниже отсутствует. </w:t>
      </w:r>
    </w:p>
    <w:p w14:paraId="6F8EB6D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5108C07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 Сформулируйте</w:t>
      </w:r>
      <w:r w:rsidR="00DB042C">
        <w:rPr>
          <w:rFonts w:ascii="Times New Roman" w:eastAsia="SimSun" w:hAnsi="Times New Roman" w:cs="Times New Roman"/>
          <w:sz w:val="28"/>
          <w:szCs w:val="28"/>
          <w:lang w:eastAsia="ar-SA"/>
        </w:rPr>
        <w:t xml:space="preserve"> и обоснуйте</w:t>
      </w:r>
      <w:r w:rsidRPr="004D2F4A">
        <w:rPr>
          <w:rFonts w:ascii="Times New Roman" w:eastAsia="SimSun" w:hAnsi="Times New Roman" w:cs="Times New Roman"/>
          <w:sz w:val="28"/>
          <w:szCs w:val="28"/>
          <w:lang w:eastAsia="ar-SA"/>
        </w:rPr>
        <w:t xml:space="preserve"> предварительный диагноз. </w:t>
      </w:r>
    </w:p>
    <w:p w14:paraId="57CBE919"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44BA3E72" w14:textId="77777777" w:rsidR="00D37DA9" w:rsidRPr="004D2F4A" w:rsidRDefault="008C5D4E"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37FA7780" w14:textId="77777777" w:rsidR="00D37DA9" w:rsidRPr="004D2F4A" w:rsidRDefault="00DE55D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 Перечислите методы лечения данного заболевания.</w:t>
      </w:r>
    </w:p>
    <w:p w14:paraId="1EC74C68" w14:textId="77777777" w:rsidR="00D37DA9" w:rsidRDefault="00DE55D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5. </w:t>
      </w:r>
      <w:r w:rsidR="00D37DA9" w:rsidRPr="004D2F4A">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Обоснуйте лечебную тактику у данного больного</w:t>
      </w:r>
      <w:r w:rsidR="00D37DA9" w:rsidRPr="004D2F4A">
        <w:rPr>
          <w:rFonts w:ascii="Times New Roman" w:eastAsia="SimSun" w:hAnsi="Times New Roman" w:cs="Times New Roman"/>
          <w:sz w:val="28"/>
          <w:szCs w:val="28"/>
          <w:lang w:eastAsia="ar-SA"/>
        </w:rPr>
        <w:t>.</w:t>
      </w:r>
    </w:p>
    <w:p w14:paraId="5ECB02A1"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D30B3F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0746CD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D80156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5C0D03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1011E6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2F9483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05523AD"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D4683AE"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536904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949435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AA8404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3B608E8" w14:textId="77777777"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14:paraId="19807989"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47328" behindDoc="1" locked="0" layoutInCell="1" allowOverlap="1" wp14:anchorId="7F935DF9" wp14:editId="538921D3">
            <wp:simplePos x="0" y="0"/>
            <wp:positionH relativeFrom="column">
              <wp:posOffset>-554990</wp:posOffset>
            </wp:positionH>
            <wp:positionV relativeFrom="paragraph">
              <wp:posOffset>135255</wp:posOffset>
            </wp:positionV>
            <wp:extent cx="1371600" cy="1371600"/>
            <wp:effectExtent l="0" t="0" r="0" b="0"/>
            <wp:wrapNone/>
            <wp:docPr id="44" name="Рисунок 4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0C33AA8"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CAE409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3F07038"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A0DD0E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F13655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6228787"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5B61B3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63FBAC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5EDCA1A"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E6EFE72"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3241B5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4B393D08"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42.</w:t>
      </w:r>
    </w:p>
    <w:p w14:paraId="6DE73BBD"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5AEBA7B6"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D8DDA3E"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5FA504B"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14:paraId="4EE729EF"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54083C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хирургическое отделение доставлен больной 30 лет с жалобами на рвоту желудочным содержимым типа «кофейной гущи», дегтеобразный стул,  слабость, головокружение. В анализе крови гемоглобин 90 г/л, лейкоцитоза нет, эритроциты – 3,5х10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В течение месяца отмечал боли в эпигастрии, но при появлении выше описанных жалоб боли прошли. Раньше к врачу не обращался, не обследовался и не лечился. В анализе крови: гемоглобин 92 г/л., эритроциты-3,0х10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 СОЭ-10мм/ч.</w:t>
      </w:r>
    </w:p>
    <w:p w14:paraId="670B32FE"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3B016B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A6405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056509A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10313AD2" w14:textId="77777777" w:rsidR="00D37DA9" w:rsidRPr="004D2F4A" w:rsidRDefault="00A6405D"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4BAA3F4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4. </w:t>
      </w:r>
      <w:r w:rsidR="00A6405D" w:rsidRPr="004D2F4A">
        <w:rPr>
          <w:rFonts w:ascii="Times New Roman" w:eastAsia="SimSun" w:hAnsi="Times New Roman" w:cs="Times New Roman"/>
          <w:sz w:val="28"/>
          <w:szCs w:val="28"/>
          <w:lang w:eastAsia="ar-SA"/>
        </w:rPr>
        <w:t>Какие методы гемостаза можно применить?</w:t>
      </w:r>
    </w:p>
    <w:p w14:paraId="5D49D749"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5. </w:t>
      </w:r>
      <w:r w:rsidR="00A6405D" w:rsidRPr="004D2F4A">
        <w:rPr>
          <w:rFonts w:ascii="Times New Roman" w:eastAsia="SimSun" w:hAnsi="Times New Roman" w:cs="Times New Roman"/>
          <w:sz w:val="28"/>
          <w:szCs w:val="28"/>
          <w:lang w:eastAsia="ar-SA"/>
        </w:rPr>
        <w:t>Обоснуйте хирургичес</w:t>
      </w:r>
      <w:r w:rsidR="00A6405D">
        <w:rPr>
          <w:rFonts w:ascii="Times New Roman" w:eastAsia="SimSun" w:hAnsi="Times New Roman" w:cs="Times New Roman"/>
          <w:sz w:val="28"/>
          <w:szCs w:val="28"/>
          <w:lang w:eastAsia="ar-SA"/>
        </w:rPr>
        <w:t>кую тактику у данного больного</w:t>
      </w:r>
    </w:p>
    <w:p w14:paraId="74D50593"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B43D47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43B6B1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6884D9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615537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B303CF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49EF0A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082D6E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67AA05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966670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49376" behindDoc="1" locked="0" layoutInCell="1" allowOverlap="1" wp14:anchorId="4EE38BF8" wp14:editId="0A7D8DA7">
            <wp:simplePos x="0" y="0"/>
            <wp:positionH relativeFrom="column">
              <wp:posOffset>-554990</wp:posOffset>
            </wp:positionH>
            <wp:positionV relativeFrom="paragraph">
              <wp:posOffset>135255</wp:posOffset>
            </wp:positionV>
            <wp:extent cx="1371600" cy="1371600"/>
            <wp:effectExtent l="0" t="0" r="0" b="0"/>
            <wp:wrapNone/>
            <wp:docPr id="45" name="Рисунок 4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88B323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F12241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5FEBA4D"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83E0E3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FB5142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0D2D56A"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35214A8"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EEF400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B77516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B7BFED2"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2EEB7C8E"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1B162B4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3C862405"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43</w:t>
      </w:r>
      <w:r w:rsidRPr="004D2F4A">
        <w:rPr>
          <w:rFonts w:ascii="Times New Roman" w:eastAsia="SimSun" w:hAnsi="Times New Roman" w:cs="Times New Roman"/>
          <w:sz w:val="28"/>
          <w:szCs w:val="28"/>
          <w:lang w:eastAsia="ar-SA"/>
        </w:rPr>
        <w:t>.</w:t>
      </w:r>
    </w:p>
    <w:p w14:paraId="0120B1A1"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5E4B30D9"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059DD9FE"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13C08618"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BE50F9F"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Больная 63 лет перенесла лапароскопическую холецистэктомию 2 года назад. В течение этого времени несколько раз поступала в стационар по поводу приступов болей в правом подреберье, сопровождающихся пожелтением склер и кожи, потемнением мочи, гектической лихорадкой. По данным УЗИ, кроме расширения общего желчного протока до 1,5 см, патологических изменений не выявлено. Вопросы: </w:t>
      </w:r>
    </w:p>
    <w:p w14:paraId="7D953CD8" w14:textId="77777777" w:rsidR="00D37DA9" w:rsidRPr="004D2F4A" w:rsidRDefault="00D37DA9" w:rsidP="008A63C1">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причина состояния больной?</w:t>
      </w:r>
    </w:p>
    <w:p w14:paraId="614C34DC" w14:textId="77777777" w:rsidR="00D37DA9" w:rsidRPr="004D2F4A" w:rsidRDefault="00D37DA9" w:rsidP="008A63C1">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00A6405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4394C8A5" w14:textId="77777777" w:rsidR="00D37DA9" w:rsidRPr="004D2F4A" w:rsidRDefault="00D37DA9" w:rsidP="008A63C1">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p>
    <w:p w14:paraId="3DE22AEC" w14:textId="77777777" w:rsidR="00D37DA9" w:rsidRPr="004D2F4A" w:rsidRDefault="00A6405D" w:rsidP="008A63C1">
      <w:pPr>
        <w:numPr>
          <w:ilvl w:val="0"/>
          <w:numId w:val="4"/>
        </w:num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2895766E" w14:textId="77777777" w:rsidR="00D37DA9" w:rsidRDefault="00D37DA9" w:rsidP="008A63C1">
      <w:pPr>
        <w:numPr>
          <w:ilvl w:val="0"/>
          <w:numId w:val="4"/>
        </w:num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r w:rsidR="00A6405D">
        <w:rPr>
          <w:rFonts w:ascii="Times New Roman" w:eastAsia="SimSun" w:hAnsi="Times New Roman" w:cs="Times New Roman"/>
          <w:sz w:val="28"/>
          <w:szCs w:val="28"/>
          <w:lang w:eastAsia="ar-SA"/>
        </w:rPr>
        <w:t xml:space="preserve"> у данной больной</w:t>
      </w:r>
      <w:r w:rsidRPr="004D2F4A">
        <w:rPr>
          <w:rFonts w:ascii="Times New Roman" w:eastAsia="SimSun" w:hAnsi="Times New Roman" w:cs="Times New Roman"/>
          <w:sz w:val="28"/>
          <w:szCs w:val="28"/>
          <w:lang w:eastAsia="ar-SA"/>
        </w:rPr>
        <w:t>.</w:t>
      </w:r>
    </w:p>
    <w:p w14:paraId="08ED1382" w14:textId="77777777" w:rsidR="004D2F4A" w:rsidRDefault="004D2F4A" w:rsidP="004D2F4A">
      <w:pPr>
        <w:suppressAutoHyphens/>
        <w:spacing w:after="0" w:line="240" w:lineRule="auto"/>
        <w:jc w:val="both"/>
        <w:rPr>
          <w:rFonts w:ascii="Times New Roman" w:eastAsia="SimSun" w:hAnsi="Times New Roman" w:cs="Times New Roman"/>
          <w:sz w:val="28"/>
          <w:szCs w:val="28"/>
          <w:lang w:eastAsia="ar-SA"/>
        </w:rPr>
      </w:pPr>
    </w:p>
    <w:p w14:paraId="0A1228E3"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75B74AF4"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13C35F37"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49287C19"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312DB0FC"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40EB8E96"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27C9DE92"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066C44DC"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029A59C8" w14:textId="77777777" w:rsidR="00177C59" w:rsidRDefault="00177C59" w:rsidP="004D2F4A">
      <w:pPr>
        <w:suppressAutoHyphens/>
        <w:spacing w:after="0" w:line="240" w:lineRule="auto"/>
        <w:jc w:val="both"/>
        <w:rPr>
          <w:rFonts w:ascii="Times New Roman" w:eastAsia="SimSun" w:hAnsi="Times New Roman" w:cs="Times New Roman"/>
          <w:sz w:val="28"/>
          <w:szCs w:val="28"/>
          <w:lang w:eastAsia="ar-SA"/>
        </w:rPr>
      </w:pPr>
    </w:p>
    <w:p w14:paraId="7673076C" w14:textId="77777777" w:rsidR="00177C59" w:rsidRPr="004D2F4A" w:rsidRDefault="00177C59" w:rsidP="004D2F4A">
      <w:pPr>
        <w:suppressAutoHyphens/>
        <w:spacing w:after="0" w:line="240" w:lineRule="auto"/>
        <w:jc w:val="both"/>
        <w:rPr>
          <w:rFonts w:ascii="Times New Roman" w:eastAsia="SimSun" w:hAnsi="Times New Roman" w:cs="Times New Roman"/>
          <w:sz w:val="28"/>
          <w:szCs w:val="28"/>
          <w:lang w:eastAsia="ar-SA"/>
        </w:rPr>
      </w:pPr>
    </w:p>
    <w:p w14:paraId="35F0BC2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51424" behindDoc="1" locked="0" layoutInCell="1" allowOverlap="1" wp14:anchorId="0DAFEA01" wp14:editId="30B0F3E4">
            <wp:simplePos x="0" y="0"/>
            <wp:positionH relativeFrom="column">
              <wp:posOffset>-554990</wp:posOffset>
            </wp:positionH>
            <wp:positionV relativeFrom="paragraph">
              <wp:posOffset>135255</wp:posOffset>
            </wp:positionV>
            <wp:extent cx="1371600" cy="1371600"/>
            <wp:effectExtent l="0" t="0" r="0" b="0"/>
            <wp:wrapNone/>
            <wp:docPr id="46" name="Рисунок 4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F6F607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ED47A7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86AFAC6"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B236C1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8F5EF3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DE5FFEB"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B97C16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7E3368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2AFB607"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9E71457"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10439BA"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A277287"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44</w:t>
      </w:r>
    </w:p>
    <w:p w14:paraId="56619CB4"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79C58260"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92786AD"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6C66609A"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E94F845"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Больная К., 58 лет поступила в хирургическое отделение через 12 часов после начала заболевания с жалобами на резкие боли в подложечной области и правом подреберье, однократную рвоту желчью. Рвота была 2 часа назад. Из анамнеза установлено, что в течение года больную беспокоят ноющие боли в правом подреберье, усиливающиеся после приема жирной пищи. Не обследовалась, за медицинской помощью не обращалась, лечилась в домашних условиях. Объективно: общее состояние тяжелое. Тучная. Кожный покров и склеры слегка иктеричны. Пульс 102 в минуту, ритмичный. АД 100/60 мм. рт. ст. Одышка до 22-23 в минуту. Язык влажный, обложен белым налетом. Живот не вздут, при пальпации напряжен и резко болезненный </w:t>
      </w:r>
      <w:r w:rsidR="00A66D6E">
        <w:rPr>
          <w:rFonts w:ascii="Times New Roman" w:eastAsia="SimSun" w:hAnsi="Times New Roman" w:cs="Times New Roman"/>
          <w:sz w:val="28"/>
          <w:szCs w:val="28"/>
          <w:lang w:eastAsia="ar-SA"/>
        </w:rPr>
        <w:t>в правом подреберье и эпигастральной области</w:t>
      </w:r>
      <w:r w:rsidRPr="004D2F4A">
        <w:rPr>
          <w:rFonts w:ascii="Times New Roman" w:eastAsia="SimSun" w:hAnsi="Times New Roman" w:cs="Times New Roman"/>
          <w:sz w:val="28"/>
          <w:szCs w:val="28"/>
          <w:lang w:eastAsia="ar-SA"/>
        </w:rPr>
        <w:t xml:space="preserve">. Положительные симптомы Ортнера и Мерфи. Перистальтика выслушивается, но ослаблена. Перитонеальных симптомов нет. Желчный пузырь не пальпируется. Т тела 37,2 , в крови лейкоцитоз (11,8 х 109/л) с умеренным сдвигом лейкоцитарной формулы влево.  </w:t>
      </w:r>
    </w:p>
    <w:p w14:paraId="2405408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7888CC6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A6405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3317BF4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3111D17F" w14:textId="77777777" w:rsidR="00D37DA9" w:rsidRPr="004D2F4A" w:rsidRDefault="00A6405D"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39ED2A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A6405D">
        <w:rPr>
          <w:rFonts w:ascii="Times New Roman" w:eastAsia="SimSun" w:hAnsi="Times New Roman" w:cs="Times New Roman"/>
          <w:sz w:val="28"/>
          <w:szCs w:val="28"/>
          <w:lang w:eastAsia="ar-SA"/>
        </w:rPr>
        <w:t xml:space="preserve"> у данной пациентки</w:t>
      </w:r>
      <w:r w:rsidRPr="004D2F4A">
        <w:rPr>
          <w:rFonts w:ascii="Times New Roman" w:eastAsia="SimSun" w:hAnsi="Times New Roman" w:cs="Times New Roman"/>
          <w:sz w:val="28"/>
          <w:szCs w:val="28"/>
          <w:lang w:eastAsia="ar-SA"/>
        </w:rPr>
        <w:t>.</w:t>
      </w:r>
    </w:p>
    <w:p w14:paraId="4F03F828" w14:textId="77777777"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Перечислите возможные осложнения</w:t>
      </w:r>
      <w:r w:rsidR="00A6405D">
        <w:rPr>
          <w:rFonts w:ascii="Times New Roman" w:eastAsia="SimSun" w:hAnsi="Times New Roman" w:cs="Times New Roman"/>
          <w:sz w:val="28"/>
          <w:szCs w:val="28"/>
          <w:lang w:eastAsia="ar-SA"/>
        </w:rPr>
        <w:t xml:space="preserve"> данного заболевания</w:t>
      </w:r>
      <w:r w:rsidRPr="004D2F4A">
        <w:rPr>
          <w:rFonts w:ascii="Times New Roman" w:eastAsia="SimSun" w:hAnsi="Times New Roman" w:cs="Times New Roman"/>
          <w:sz w:val="28"/>
          <w:szCs w:val="28"/>
          <w:lang w:eastAsia="ar-SA"/>
        </w:rPr>
        <w:t>.</w:t>
      </w:r>
    </w:p>
    <w:p w14:paraId="6653E5CE"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3BA3F06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B4B17E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ADFF8DE"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D5B263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53472" behindDoc="1" locked="0" layoutInCell="1" allowOverlap="1" wp14:anchorId="0F894F44" wp14:editId="21B2AA96">
            <wp:simplePos x="0" y="0"/>
            <wp:positionH relativeFrom="column">
              <wp:posOffset>-554990</wp:posOffset>
            </wp:positionH>
            <wp:positionV relativeFrom="paragraph">
              <wp:posOffset>135255</wp:posOffset>
            </wp:positionV>
            <wp:extent cx="1371600" cy="1371600"/>
            <wp:effectExtent l="0" t="0" r="0" b="0"/>
            <wp:wrapNone/>
            <wp:docPr id="47" name="Рисунок 4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CD6672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83FDBD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4E0D7E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0C7F09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164CC3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2FBE04F"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3D8E74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32C829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D99BDA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E0DACB8"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DA8151D"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43EE68E"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5C1FBA83"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45.</w:t>
      </w:r>
    </w:p>
    <w:p w14:paraId="48432721"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5340FA46"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ECE2EBC"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6E3E44C"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14:paraId="2FBA1725"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116B0A0"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 xml:space="preserve"> </w:t>
      </w:r>
      <w:r w:rsidRPr="004D2F4A">
        <w:rPr>
          <w:rFonts w:ascii="Times New Roman" w:eastAsia="SimSun" w:hAnsi="Times New Roman" w:cs="Times New Roman"/>
          <w:sz w:val="28"/>
          <w:szCs w:val="28"/>
          <w:lang w:eastAsia="ar-SA"/>
        </w:rPr>
        <w:t>Машиной «Скорой» был доставлен больной 45 лет с жалобами на многократную рвоту с примесью крови. В течение 3-х дней употреблял крепкий алкоголь. Язвенную болезнь в анамнезе отрицает. Состояние средней тяжести. Пульс 100, АД-110/70мм.рт.ст. Живот мягкий, безболезненный, печень, селезенка не увеличены. При ректальном исследовании кал обычного цвета. В анализе крови Hb-100 г/л,</w:t>
      </w:r>
      <w:r w:rsidRPr="004D2F4A">
        <w:rPr>
          <w:rFonts w:ascii="Calibri" w:eastAsia="SimSun" w:hAnsi="Calibri" w:cs="font388"/>
          <w:sz w:val="28"/>
          <w:szCs w:val="28"/>
          <w:lang w:eastAsia="ar-SA"/>
        </w:rPr>
        <w:t xml:space="preserve"> </w:t>
      </w:r>
      <w:r w:rsidRPr="004D2F4A">
        <w:rPr>
          <w:rFonts w:ascii="Times New Roman" w:eastAsia="SimSun" w:hAnsi="Times New Roman" w:cs="Times New Roman"/>
          <w:sz w:val="28"/>
          <w:szCs w:val="28"/>
          <w:lang w:eastAsia="ar-SA"/>
        </w:rPr>
        <w:t>эритроциты – 3,0х1012/л.</w:t>
      </w:r>
    </w:p>
    <w:p w14:paraId="2E8296D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62E23A4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A6405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предварительный диагноз.</w:t>
      </w:r>
    </w:p>
    <w:p w14:paraId="1BE1C2A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3EF46D5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w:t>
      </w:r>
      <w:r w:rsidR="00A6405D">
        <w:rPr>
          <w:rFonts w:ascii="Times New Roman" w:eastAsia="SimSun" w:hAnsi="Times New Roman" w:cs="Times New Roman"/>
          <w:sz w:val="28"/>
          <w:szCs w:val="28"/>
          <w:lang w:eastAsia="ar-SA"/>
        </w:rPr>
        <w:t>кие лабораторно-инструментальные ис</w:t>
      </w:r>
      <w:r w:rsidRPr="004D2F4A">
        <w:rPr>
          <w:rFonts w:ascii="Times New Roman" w:eastAsia="SimSun" w:hAnsi="Times New Roman" w:cs="Times New Roman"/>
          <w:sz w:val="28"/>
          <w:szCs w:val="28"/>
          <w:lang w:eastAsia="ar-SA"/>
        </w:rPr>
        <w:t>следования необходимо провести?</w:t>
      </w:r>
    </w:p>
    <w:p w14:paraId="4214383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лечебную тактику</w:t>
      </w:r>
      <w:r w:rsidR="00A6405D">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1CBD6EFF"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методы остановки желудочно-кишечн</w:t>
      </w:r>
      <w:r w:rsidR="00A6405D">
        <w:rPr>
          <w:rFonts w:ascii="Times New Roman" w:eastAsia="SimSun" w:hAnsi="Times New Roman" w:cs="Times New Roman"/>
          <w:sz w:val="28"/>
          <w:szCs w:val="28"/>
          <w:lang w:eastAsia="ar-SA"/>
        </w:rPr>
        <w:t>ого кровотечения вы знаете?</w:t>
      </w:r>
    </w:p>
    <w:p w14:paraId="2A57FE63"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0CC6D5F6" w14:textId="77777777" w:rsidR="004D2F4A" w:rsidRDefault="004D2F4A" w:rsidP="00D37DA9">
      <w:pPr>
        <w:suppressAutoHyphens/>
        <w:spacing w:after="0" w:line="240" w:lineRule="auto"/>
        <w:jc w:val="both"/>
        <w:rPr>
          <w:rFonts w:ascii="Calibri" w:eastAsia="SimSun" w:hAnsi="Calibri" w:cs="font388"/>
          <w:sz w:val="28"/>
          <w:szCs w:val="28"/>
          <w:lang w:eastAsia="ar-SA"/>
        </w:rPr>
      </w:pPr>
    </w:p>
    <w:p w14:paraId="430B0879"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1950D616"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4D31D273"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0B63520F"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7C4FB97A"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198B67B9"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1416D4FD"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4AF5AAE7" w14:textId="77777777" w:rsidR="00177C59" w:rsidRPr="004D2F4A" w:rsidRDefault="00177C59" w:rsidP="00D37DA9">
      <w:pPr>
        <w:suppressAutoHyphens/>
        <w:spacing w:after="0" w:line="240" w:lineRule="auto"/>
        <w:jc w:val="both"/>
        <w:rPr>
          <w:rFonts w:ascii="Calibri" w:eastAsia="SimSun" w:hAnsi="Calibri" w:cs="font388"/>
          <w:sz w:val="28"/>
          <w:szCs w:val="28"/>
          <w:lang w:eastAsia="ar-SA"/>
        </w:rPr>
      </w:pPr>
    </w:p>
    <w:p w14:paraId="4DAA343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55520" behindDoc="1" locked="0" layoutInCell="1" allowOverlap="1" wp14:anchorId="5E470FE3" wp14:editId="673957AC">
            <wp:simplePos x="0" y="0"/>
            <wp:positionH relativeFrom="column">
              <wp:posOffset>-554990</wp:posOffset>
            </wp:positionH>
            <wp:positionV relativeFrom="paragraph">
              <wp:posOffset>135255</wp:posOffset>
            </wp:positionV>
            <wp:extent cx="1371600" cy="1371600"/>
            <wp:effectExtent l="0" t="0" r="0" b="0"/>
            <wp:wrapNone/>
            <wp:docPr id="48" name="Рисунок 4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5A1E2B9"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E83844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676BD6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44C42E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CB04E4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72B7948A"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7CA6C6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BAE092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EA12309"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6C9E769"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ABF8A7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13124CB"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46.</w:t>
      </w:r>
    </w:p>
    <w:p w14:paraId="655D66D8"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B3F6A46"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ADCD84B"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5629F6B"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p>
    <w:p w14:paraId="138AB479" w14:textId="77777777" w:rsid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B3A4F50"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40 лет доставлен </w:t>
      </w:r>
      <w:r w:rsidR="00A6405D">
        <w:rPr>
          <w:rFonts w:ascii="Times New Roman" w:eastAsia="SimSun" w:hAnsi="Times New Roman" w:cs="Times New Roman"/>
          <w:sz w:val="28"/>
          <w:szCs w:val="28"/>
          <w:lang w:eastAsia="ar-SA"/>
        </w:rPr>
        <w:t>«</w:t>
      </w:r>
      <w:r w:rsidRPr="004D2F4A">
        <w:rPr>
          <w:rFonts w:ascii="Times New Roman" w:eastAsia="SimSun" w:hAnsi="Times New Roman" w:cs="Times New Roman"/>
          <w:sz w:val="28"/>
          <w:szCs w:val="28"/>
          <w:lang w:eastAsia="ar-SA"/>
        </w:rPr>
        <w:t>скорой помощью</w:t>
      </w:r>
      <w:r w:rsidR="00A6405D">
        <w:rPr>
          <w:rFonts w:ascii="Times New Roman" w:eastAsia="SimSun" w:hAnsi="Times New Roman" w:cs="Times New Roman"/>
          <w:sz w:val="28"/>
          <w:szCs w:val="28"/>
          <w:lang w:eastAsia="ar-SA"/>
        </w:rPr>
        <w:t>»</w:t>
      </w:r>
      <w:r w:rsidRPr="004D2F4A">
        <w:rPr>
          <w:rFonts w:ascii="Times New Roman" w:eastAsia="SimSun" w:hAnsi="Times New Roman" w:cs="Times New Roman"/>
          <w:sz w:val="28"/>
          <w:szCs w:val="28"/>
          <w:lang w:eastAsia="ar-SA"/>
        </w:rPr>
        <w:t>, длительное время страдает язвенной болезнью желудка. В настоящее время на фоне обострения, которое началось около двух недель назад, отметил уменьшение болей в эпигастрии в течение дня. В то же время появилась нарастающая слабость, головокружение, жажда, черный стул. Сегодня утром, поднявшись с постели, на несколько секунд потерял сознание. Объективно: кожные покровы бледные, влажные на ощупь. Язык влажный, живот не вздут, мягкий, участвует в акте дыхания, при пальпации незначительная болезненность в эпигастрии, симптомов раздражения брюшины нет, пульс 110 в минуту, ритмичный, артериальное давление 100/70 мм. рт. ст. В анализе крови: гемоглобин 80 г/л., эритроциты-3,0х10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 СОЭ-10мм/ч.</w:t>
      </w:r>
    </w:p>
    <w:p w14:paraId="1701833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3014601A"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A6405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18B78DFB"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54CE8311" w14:textId="77777777" w:rsidR="00D37DA9" w:rsidRPr="004D2F4A" w:rsidRDefault="00FA53EB"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186F57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FA53EB">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0183013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методы остановки желудочно-кишечно</w:t>
      </w:r>
      <w:r w:rsidR="00FA53EB">
        <w:rPr>
          <w:rFonts w:ascii="Times New Roman" w:eastAsia="SimSun" w:hAnsi="Times New Roman" w:cs="Times New Roman"/>
          <w:sz w:val="28"/>
          <w:szCs w:val="28"/>
          <w:lang w:eastAsia="ar-SA"/>
        </w:rPr>
        <w:t>го кровотечения вы знаете?</w:t>
      </w:r>
    </w:p>
    <w:p w14:paraId="19D1620F"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10ABA83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4608E3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73BF84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2B1AC41"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52A08A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57568" behindDoc="1" locked="0" layoutInCell="1" allowOverlap="1" wp14:anchorId="1DE54404" wp14:editId="7F6F21D2">
            <wp:simplePos x="0" y="0"/>
            <wp:positionH relativeFrom="column">
              <wp:posOffset>-554990</wp:posOffset>
            </wp:positionH>
            <wp:positionV relativeFrom="paragraph">
              <wp:posOffset>135255</wp:posOffset>
            </wp:positionV>
            <wp:extent cx="1371600" cy="1371600"/>
            <wp:effectExtent l="0" t="0" r="0" b="0"/>
            <wp:wrapNone/>
            <wp:docPr id="49" name="Рисунок 4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899BD8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D0921B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25E2C8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1DE73B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E08CF1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2FDD9B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F95ED9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5C9795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D4138F4"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A32B884"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6DD6B8E"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37740AFE"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47.</w:t>
      </w:r>
    </w:p>
    <w:p w14:paraId="79D67508"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3354AE0A"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2A59278"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34F0E175"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8061382"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приемное отделение доставлена больная 35 лет с жалобами на сильные схваткообразные боли в животе, тошноту, однократную рвоту. Три года назад ей была произведена операция по поводу перитонита, обусловленного прорывом гнойного аднексита в брюшную полость. После операции периодически 1-2 раза в год возникали приступы схваткообразных болей в животе. На момент поступления состояние удовлетворительное, отмечает задержку стула и газов. При осмотре живот вздут, болезнен, выслушивается шум плеска. В анализе крови: гемоглобин 120г/л., лейкоциты 8,0х10^9/л, СОЭ-10мм/ч.</w:t>
      </w:r>
    </w:p>
    <w:p w14:paraId="3C27191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42F9C63E"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w:t>
      </w:r>
      <w:r w:rsidRPr="004D2F4A">
        <w:rPr>
          <w:rFonts w:ascii="Calibri" w:eastAsia="SimSun" w:hAnsi="Calibri" w:cs="font388"/>
          <w:sz w:val="28"/>
          <w:szCs w:val="28"/>
          <w:lang w:eastAsia="ar-SA"/>
        </w:rPr>
        <w:t xml:space="preserve"> </w:t>
      </w:r>
      <w:r w:rsidRPr="004D2F4A">
        <w:rPr>
          <w:rFonts w:ascii="Times New Roman" w:eastAsia="SimSun" w:hAnsi="Times New Roman" w:cs="Times New Roman"/>
          <w:sz w:val="28"/>
          <w:szCs w:val="28"/>
          <w:lang w:eastAsia="ar-SA"/>
        </w:rPr>
        <w:t xml:space="preserve">Сформулируйте </w:t>
      </w:r>
      <w:r w:rsidR="00036A71">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03371849"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73AB613D" w14:textId="77777777" w:rsidR="00D37DA9" w:rsidRPr="004D2F4A" w:rsidRDefault="00E62407"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0BE4E43" w14:textId="77777777" w:rsidR="00D37DA9" w:rsidRPr="004D2F4A" w:rsidRDefault="00D37DA9" w:rsidP="00036A71">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4. </w:t>
      </w:r>
      <w:r w:rsidR="00036A71" w:rsidRPr="004D2F4A">
        <w:rPr>
          <w:rFonts w:ascii="Times New Roman" w:eastAsia="SimSun" w:hAnsi="Times New Roman" w:cs="Times New Roman"/>
          <w:sz w:val="28"/>
          <w:szCs w:val="28"/>
          <w:lang w:eastAsia="ar-SA"/>
        </w:rPr>
        <w:t>Какие методы консервативного лечения можно применить?</w:t>
      </w:r>
    </w:p>
    <w:p w14:paraId="6FCD1683" w14:textId="77777777" w:rsid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5. </w:t>
      </w:r>
      <w:r w:rsidR="00036A71" w:rsidRPr="004D2F4A">
        <w:rPr>
          <w:rFonts w:ascii="Times New Roman" w:eastAsia="SimSun" w:hAnsi="Times New Roman" w:cs="Times New Roman"/>
          <w:sz w:val="28"/>
          <w:szCs w:val="28"/>
          <w:lang w:eastAsia="ar-SA"/>
        </w:rPr>
        <w:t>Обоснуйте хирургическую тактику</w:t>
      </w:r>
      <w:r w:rsidR="00E62407">
        <w:rPr>
          <w:rFonts w:ascii="Times New Roman" w:eastAsia="SimSun" w:hAnsi="Times New Roman" w:cs="Times New Roman"/>
          <w:sz w:val="28"/>
          <w:szCs w:val="28"/>
          <w:lang w:eastAsia="ar-SA"/>
        </w:rPr>
        <w:t xml:space="preserve"> у данной больной</w:t>
      </w:r>
      <w:r w:rsidR="00036A71" w:rsidRPr="004D2F4A">
        <w:rPr>
          <w:rFonts w:ascii="Times New Roman" w:eastAsia="SimSun" w:hAnsi="Times New Roman" w:cs="Times New Roman"/>
          <w:sz w:val="28"/>
          <w:szCs w:val="28"/>
          <w:lang w:eastAsia="ar-SA"/>
        </w:rPr>
        <w:t>.</w:t>
      </w:r>
    </w:p>
    <w:p w14:paraId="29E585F2"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5504D2F"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4ADEDB9"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2F85B06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36CCD28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AB57BF4"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F612398"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5C9F63E5"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69C834AF" w14:textId="77777777" w:rsidR="00177C59" w:rsidRDefault="00177C59" w:rsidP="00D37DA9">
      <w:pPr>
        <w:suppressAutoHyphens/>
        <w:spacing w:after="0" w:line="240" w:lineRule="auto"/>
        <w:jc w:val="both"/>
        <w:rPr>
          <w:rFonts w:ascii="Times New Roman" w:eastAsia="SimSun" w:hAnsi="Times New Roman" w:cs="Times New Roman"/>
          <w:sz w:val="28"/>
          <w:szCs w:val="28"/>
          <w:lang w:eastAsia="ar-SA"/>
        </w:rPr>
      </w:pPr>
    </w:p>
    <w:p w14:paraId="409A1E60" w14:textId="77777777" w:rsidR="004D2F4A" w:rsidRPr="004D2F4A" w:rsidRDefault="004D2F4A" w:rsidP="00D37DA9">
      <w:pPr>
        <w:suppressAutoHyphens/>
        <w:spacing w:after="0" w:line="240" w:lineRule="auto"/>
        <w:jc w:val="both"/>
        <w:rPr>
          <w:rFonts w:ascii="Calibri" w:eastAsia="SimSun" w:hAnsi="Calibri" w:cs="font388"/>
          <w:sz w:val="28"/>
          <w:szCs w:val="28"/>
          <w:lang w:eastAsia="ar-SA"/>
        </w:rPr>
      </w:pPr>
    </w:p>
    <w:p w14:paraId="738C2BE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59616" behindDoc="1" locked="0" layoutInCell="1" allowOverlap="1" wp14:anchorId="6571635B" wp14:editId="49FD93D1">
            <wp:simplePos x="0" y="0"/>
            <wp:positionH relativeFrom="column">
              <wp:posOffset>-554990</wp:posOffset>
            </wp:positionH>
            <wp:positionV relativeFrom="paragraph">
              <wp:posOffset>135255</wp:posOffset>
            </wp:positionV>
            <wp:extent cx="1371600" cy="1371600"/>
            <wp:effectExtent l="0" t="0" r="0" b="0"/>
            <wp:wrapNone/>
            <wp:docPr id="50" name="Рисунок 5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37E283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9DACA2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98B49F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FA22B6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B66F21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763467C"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693D7D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0CD2AC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9EFDB6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1C1E673"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26B29B4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2CFCA46D"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48.</w:t>
      </w:r>
    </w:p>
    <w:p w14:paraId="733CC010"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7CA1172D"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B0312CE"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FF5539C" w14:textId="77777777" w:rsidR="00013837"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1955B4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41 года обратилась к хирургу поликлиники с жалобами на боли в области заднего прохода, повышение температуры до 38°С. До этого несколько дней находилась на больничном листе, выданным терапевтом по поводу субфебрилитета, общего недомогания. Из анамнеза выяснилось, что 5 лет назад было кратковременное воспаление в области ануса с незначительным выделением гноя. Объективно: В области ануса на 5 - 8 часах имеется болезненный воспалительный инфильтрат 2x3 см. с деформацией наружного анального отверстия и его зиянием. С трудом удерживает газы, из прямой кишки выделяется слизь.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гемоглобин 120 г/л.</w:t>
      </w:r>
    </w:p>
    <w:p w14:paraId="29DC1AF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7C047EC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3F5EF6">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53817A5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293ECC19" w14:textId="77777777" w:rsidR="00D37DA9" w:rsidRPr="004D2F4A" w:rsidRDefault="003F5EF6"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69289DEA"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3F5EF6">
        <w:rPr>
          <w:rFonts w:ascii="Times New Roman" w:eastAsia="SimSun" w:hAnsi="Times New Roman" w:cs="Times New Roman"/>
          <w:sz w:val="28"/>
          <w:szCs w:val="28"/>
          <w:lang w:eastAsia="ar-SA"/>
        </w:rPr>
        <w:t xml:space="preserve"> у данной больной</w:t>
      </w:r>
      <w:r w:rsidRPr="004D2F4A">
        <w:rPr>
          <w:rFonts w:ascii="Times New Roman" w:eastAsia="SimSun" w:hAnsi="Times New Roman" w:cs="Times New Roman"/>
          <w:sz w:val="28"/>
          <w:szCs w:val="28"/>
          <w:lang w:eastAsia="ar-SA"/>
        </w:rPr>
        <w:t>.</w:t>
      </w:r>
    </w:p>
    <w:p w14:paraId="563F1B1C" w14:textId="77777777" w:rsidR="00D37DA9" w:rsidRDefault="00D37DA9" w:rsidP="00EC1E2C">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Кроме хирургического вмешательства какую консервативную терапию надо проводить?</w:t>
      </w:r>
    </w:p>
    <w:p w14:paraId="4DFFD9BD" w14:textId="77777777"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14:paraId="6B50F5F5" w14:textId="77777777"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14:paraId="1BF8B117" w14:textId="77777777"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14:paraId="2EAE8737" w14:textId="77777777"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14:paraId="788603DF" w14:textId="77777777" w:rsidR="00177C59" w:rsidRDefault="00177C59" w:rsidP="00EC1E2C">
      <w:pPr>
        <w:suppressAutoHyphens/>
        <w:spacing w:after="0" w:line="240" w:lineRule="auto"/>
        <w:jc w:val="both"/>
        <w:rPr>
          <w:rFonts w:ascii="Times New Roman" w:eastAsia="SimSun" w:hAnsi="Times New Roman" w:cs="Times New Roman"/>
          <w:sz w:val="28"/>
          <w:szCs w:val="28"/>
          <w:lang w:eastAsia="ar-SA"/>
        </w:rPr>
      </w:pPr>
    </w:p>
    <w:p w14:paraId="484F795F" w14:textId="77777777"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14:paraId="2BF018F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61664" behindDoc="1" locked="0" layoutInCell="1" allowOverlap="1" wp14:anchorId="201C9923" wp14:editId="042B8FE3">
            <wp:simplePos x="0" y="0"/>
            <wp:positionH relativeFrom="column">
              <wp:posOffset>-554990</wp:posOffset>
            </wp:positionH>
            <wp:positionV relativeFrom="paragraph">
              <wp:posOffset>135255</wp:posOffset>
            </wp:positionV>
            <wp:extent cx="1371600" cy="1371600"/>
            <wp:effectExtent l="0" t="0" r="0" b="0"/>
            <wp:wrapNone/>
            <wp:docPr id="51" name="Рисунок 5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34FB75D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DE430A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62AC94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277E65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CCC204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DFFE02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C46D1C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3EB373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1B2AE39"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ED287BE"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5DAE3EFE" w14:textId="77777777" w:rsidR="004D2F4A" w:rsidRPr="004D2F4A" w:rsidRDefault="004D2F4A" w:rsidP="00EC1E2C">
      <w:pPr>
        <w:suppressAutoHyphens/>
        <w:spacing w:after="0" w:line="240" w:lineRule="auto"/>
        <w:jc w:val="both"/>
        <w:rPr>
          <w:rFonts w:ascii="Calibri" w:eastAsia="SimSun" w:hAnsi="Calibri" w:cs="font388"/>
          <w:sz w:val="28"/>
          <w:szCs w:val="28"/>
          <w:lang w:eastAsia="ar-SA"/>
        </w:rPr>
      </w:pPr>
    </w:p>
    <w:p w14:paraId="00B36E3E"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49</w:t>
      </w:r>
      <w:r w:rsidRPr="004D2F4A">
        <w:rPr>
          <w:rFonts w:ascii="Times New Roman" w:eastAsia="SimSun" w:hAnsi="Times New Roman" w:cs="Times New Roman"/>
          <w:sz w:val="28"/>
          <w:szCs w:val="28"/>
          <w:lang w:eastAsia="ar-SA"/>
        </w:rPr>
        <w:t>.</w:t>
      </w:r>
    </w:p>
    <w:p w14:paraId="7E98FD70" w14:textId="77777777" w:rsidR="00013837" w:rsidRDefault="00013837" w:rsidP="00D37DA9">
      <w:pPr>
        <w:suppressAutoHyphens/>
        <w:spacing w:after="0" w:line="240" w:lineRule="auto"/>
        <w:rPr>
          <w:rFonts w:ascii="Times New Roman" w:eastAsia="SimSun" w:hAnsi="Times New Roman" w:cs="Times New Roman"/>
          <w:sz w:val="28"/>
          <w:szCs w:val="28"/>
          <w:lang w:eastAsia="ar-SA"/>
        </w:rPr>
      </w:pPr>
    </w:p>
    <w:p w14:paraId="4E3FA561" w14:textId="77777777" w:rsidR="00013837" w:rsidRDefault="00013837" w:rsidP="00D37DA9">
      <w:pPr>
        <w:suppressAutoHyphens/>
        <w:spacing w:after="0" w:line="240" w:lineRule="auto"/>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AB84AA2" w14:textId="77777777" w:rsidR="00013837" w:rsidRDefault="00013837" w:rsidP="00D37DA9">
      <w:pPr>
        <w:suppressAutoHyphens/>
        <w:spacing w:after="0" w:line="240" w:lineRule="auto"/>
        <w:rPr>
          <w:rFonts w:ascii="Times New Roman" w:eastAsia="SimSun" w:hAnsi="Times New Roman" w:cs="Times New Roman"/>
          <w:sz w:val="28"/>
          <w:szCs w:val="28"/>
          <w:lang w:eastAsia="ar-SA"/>
        </w:rPr>
      </w:pPr>
    </w:p>
    <w:p w14:paraId="0B14253C" w14:textId="77777777" w:rsidR="00B75D76" w:rsidRPr="00B75D76" w:rsidRDefault="00B75D76" w:rsidP="00B75D76">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EE5365B"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40 лет оперирован через 10 часов от момента ущемления паховой грыжи. На операции после вскрытия грыжевого мешка обнаружены две петли тонкой кишки синюшного цвета. После рассечения ущемляющего кольца кишки приобрели обычный цвет и были погружены в брюшную полость. Операция завершена пластикой пахового канала. Через 8 часов после операции появились боли в животе, перитонеальные симптомы. Срочно оперирован повторно. На операции в брюшной полости источником перитонита явилась некротизированная петля тонкой кишки.</w:t>
      </w:r>
    </w:p>
    <w:p w14:paraId="5A63067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23FAFE89" w14:textId="77777777" w:rsidR="00D37DA9" w:rsidRPr="004D2F4A" w:rsidRDefault="00D37DA9" w:rsidP="008A63C1">
      <w:pPr>
        <w:numPr>
          <w:ilvl w:val="0"/>
          <w:numId w:val="5"/>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почему некротизировалась петля тонкой кишки? </w:t>
      </w:r>
    </w:p>
    <w:p w14:paraId="6F038D4E" w14:textId="77777777" w:rsidR="00D37DA9" w:rsidRPr="004D2F4A" w:rsidRDefault="00D37DA9" w:rsidP="008A63C1">
      <w:pPr>
        <w:numPr>
          <w:ilvl w:val="0"/>
          <w:numId w:val="5"/>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Какой вид ущемления был у больного?</w:t>
      </w:r>
    </w:p>
    <w:p w14:paraId="7650EABC" w14:textId="77777777" w:rsidR="00D37DA9" w:rsidRPr="004D2F4A" w:rsidRDefault="00D37DA9" w:rsidP="008A63C1">
      <w:pPr>
        <w:numPr>
          <w:ilvl w:val="0"/>
          <w:numId w:val="5"/>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чем ошибка хирурга?</w:t>
      </w:r>
    </w:p>
    <w:p w14:paraId="194A22D0" w14:textId="77777777" w:rsidR="00D37DA9" w:rsidRPr="004D2F4A" w:rsidRDefault="00D37DA9" w:rsidP="008A63C1">
      <w:pPr>
        <w:numPr>
          <w:ilvl w:val="0"/>
          <w:numId w:val="5"/>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Перечислите признаки жизнеспособности кишки</w:t>
      </w:r>
    </w:p>
    <w:p w14:paraId="4C264A6C" w14:textId="77777777" w:rsidR="00D37DA9" w:rsidRPr="004D2F4A" w:rsidRDefault="00D37DA9" w:rsidP="008A63C1">
      <w:pPr>
        <w:numPr>
          <w:ilvl w:val="0"/>
          <w:numId w:val="5"/>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На какое расстояние надо отступить при резекции некротизированной петли тонкой кишки?</w:t>
      </w:r>
    </w:p>
    <w:p w14:paraId="7401E84C"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0839AE5D"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7E2D7E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481F35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861277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2332E4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0827EC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94597B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DDA2D0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5FD845D"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9CBA72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63712" behindDoc="1" locked="0" layoutInCell="1" allowOverlap="1" wp14:anchorId="163BA579" wp14:editId="0947DAAB">
            <wp:simplePos x="0" y="0"/>
            <wp:positionH relativeFrom="column">
              <wp:posOffset>-554990</wp:posOffset>
            </wp:positionH>
            <wp:positionV relativeFrom="paragraph">
              <wp:posOffset>135255</wp:posOffset>
            </wp:positionV>
            <wp:extent cx="1371600" cy="1371600"/>
            <wp:effectExtent l="0" t="0" r="0" b="0"/>
            <wp:wrapNone/>
            <wp:docPr id="52" name="Рисунок 5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4D81B9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1A7784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0BEF2F9"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87BFB7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76C041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5E5AEBC"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76D4DF9" w14:textId="77777777" w:rsidR="004D2F4A" w:rsidRPr="00D37DA9" w:rsidRDefault="005D3AF0"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754FD9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2920D54"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816508A"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3B1CB63E"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50.</w:t>
      </w:r>
    </w:p>
    <w:p w14:paraId="578848E1"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2260D035"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7204D61"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2D45710F" w14:textId="77777777" w:rsidR="00B75D76" w:rsidRPr="00B75D76" w:rsidRDefault="00B75D76"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C0F18CD"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Больная, 68 лет, поступила в хирургическое отделение в экстренном порядке спустя 3 суток от начала заболевания с жалобами:</w:t>
      </w:r>
      <w:r w:rsidRPr="004D2F4A">
        <w:rPr>
          <w:rFonts w:ascii="Calibri" w:eastAsia="SimSun" w:hAnsi="Calibri" w:cs="font388"/>
          <w:sz w:val="28"/>
          <w:szCs w:val="28"/>
          <w:lang w:eastAsia="ar-SA"/>
        </w:rPr>
        <w:t xml:space="preserve"> </w:t>
      </w:r>
      <w:r w:rsidRPr="004D2F4A">
        <w:rPr>
          <w:rFonts w:ascii="Times New Roman" w:eastAsia="SimSun" w:hAnsi="Times New Roman" w:cs="Times New Roman"/>
          <w:sz w:val="28"/>
          <w:szCs w:val="28"/>
          <w:lang w:eastAsia="ar-SA"/>
        </w:rPr>
        <w:t>на наличие в правой паховой области болезненного, опухолевидного выпячивания, постоянные боли во всех отделах живота, многократную рвоту, задержку стула и неотхождение газов. Появление в правой паховой области опухолевидного, выпячивания отмечала год назад, но болей не было, выпячивание самопроизвольно исчезало в положении лежа и появлялась при физической нагрузке. Объективно состояние больной тяжелое, t тела до 38° С. Кожные покровы обычной окраски. В легких везикулярное дыхание, хрипов нет. Пульс 100 в 1 минуту, ритмичный, слабого наполнения. АД - 110/70. Тоны сердца приглушены. Язык сухой, обложен у корня коричневым налетом. Живот вздут, болезненный при пальпации во всех отделах. Симптомы раздражения брюшины слабоположительные. Аускультативно выслушиваются единичные кишечные шумы с «металлическим» оттенком. Определяется «шум плеска». Стула не было 3 дня, газы не отходят. В правой паховой области определяется опухолевидное образование до 5 см в диаметре. Кожа над ним гиперемирована, отечна, повышена кожная t °. При пальпации образование резко болезненное, плотно-эластической консистенции.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гемоглобин 120 г/л.</w:t>
      </w:r>
    </w:p>
    <w:p w14:paraId="4A374DD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46B1CAA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7549E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2DB8668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1642E8B2" w14:textId="77777777" w:rsidR="00D37DA9" w:rsidRPr="004D2F4A" w:rsidRDefault="007549ED"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FE5B45B"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7549ED">
        <w:rPr>
          <w:rFonts w:ascii="Times New Roman" w:eastAsia="SimSun" w:hAnsi="Times New Roman" w:cs="Times New Roman"/>
          <w:sz w:val="28"/>
          <w:szCs w:val="28"/>
          <w:lang w:eastAsia="ar-SA"/>
        </w:rPr>
        <w:t xml:space="preserve"> у данной пациентки</w:t>
      </w:r>
      <w:r w:rsidRPr="004D2F4A">
        <w:rPr>
          <w:rFonts w:ascii="Times New Roman" w:eastAsia="SimSun" w:hAnsi="Times New Roman" w:cs="Times New Roman"/>
          <w:sz w:val="28"/>
          <w:szCs w:val="28"/>
          <w:lang w:eastAsia="ar-SA"/>
        </w:rPr>
        <w:t>.</w:t>
      </w:r>
    </w:p>
    <w:p w14:paraId="4A44C9AB" w14:textId="77777777" w:rsidR="004D2F4A"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14:paraId="4BF99151" w14:textId="77777777" w:rsidR="004D2F4A" w:rsidRPr="00D37DA9" w:rsidRDefault="00D37DA9" w:rsidP="004D2F4A">
      <w:pPr>
        <w:keepNext/>
        <w:spacing w:after="0" w:line="240" w:lineRule="auto"/>
        <w:ind w:firstLine="851"/>
        <w:jc w:val="center"/>
        <w:outlineLvl w:val="1"/>
        <w:rPr>
          <w:rFonts w:ascii="Times New Roman" w:eastAsia="Calibri" w:hAnsi="Times New Roman" w:cs="Times New Roman"/>
          <w:bCs/>
          <w:sz w:val="24"/>
          <w:szCs w:val="24"/>
        </w:rPr>
      </w:pPr>
      <w:r w:rsidRPr="004D2F4A">
        <w:rPr>
          <w:rFonts w:ascii="Times New Roman" w:eastAsia="SimSun" w:hAnsi="Times New Roman" w:cs="Times New Roman"/>
          <w:b/>
          <w:sz w:val="28"/>
          <w:szCs w:val="28"/>
          <w:lang w:eastAsia="ar-SA"/>
        </w:rPr>
        <w:lastRenderedPageBreak/>
        <w:t xml:space="preserve"> </w:t>
      </w:r>
      <w:r w:rsidR="004D2F4A">
        <w:rPr>
          <w:rFonts w:ascii="Calibri" w:eastAsia="SimSun" w:hAnsi="Calibri" w:cs="Times New Roman"/>
          <w:noProof/>
          <w:sz w:val="24"/>
          <w:szCs w:val="24"/>
        </w:rPr>
        <w:drawing>
          <wp:anchor distT="0" distB="0" distL="114300" distR="114300" simplePos="0" relativeHeight="251765760" behindDoc="1" locked="0" layoutInCell="1" allowOverlap="1" wp14:anchorId="249C7F14" wp14:editId="22C3FB82">
            <wp:simplePos x="0" y="0"/>
            <wp:positionH relativeFrom="column">
              <wp:posOffset>-554990</wp:posOffset>
            </wp:positionH>
            <wp:positionV relativeFrom="paragraph">
              <wp:posOffset>135255</wp:posOffset>
            </wp:positionV>
            <wp:extent cx="1371600" cy="1371600"/>
            <wp:effectExtent l="0" t="0" r="0" b="0"/>
            <wp:wrapNone/>
            <wp:docPr id="53" name="Рисунок 5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4D2F4A" w:rsidRPr="00D37DA9">
        <w:rPr>
          <w:rFonts w:ascii="Times New Roman" w:eastAsia="Calibri" w:hAnsi="Times New Roman" w:cs="Times New Roman"/>
          <w:bCs/>
          <w:sz w:val="24"/>
          <w:szCs w:val="24"/>
        </w:rPr>
        <w:t>Министерство здравоохранения Российской Федерации</w:t>
      </w:r>
    </w:p>
    <w:p w14:paraId="4048B55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062313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207A816"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AC80CF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7A52ED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702341D"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A95FFE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786D95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B4CE70E"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048AEB9"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F63B03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4E6D2DD6"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51.</w:t>
      </w:r>
    </w:p>
    <w:p w14:paraId="4D84597C"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969D5B7"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C38CE5C"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A516315"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F52F74B"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У</w:t>
      </w:r>
      <w:r w:rsidRPr="004D2F4A">
        <w:rPr>
          <w:rFonts w:ascii="Times New Roman" w:eastAsia="SimSun" w:hAnsi="Times New Roman" w:cs="Times New Roman"/>
          <w:sz w:val="28"/>
          <w:szCs w:val="28"/>
          <w:lang w:eastAsia="ar-SA"/>
        </w:rPr>
        <w:t xml:space="preserve"> больной 28 лет вскоре после еды появились резкие боли в животе, которые затем приняли схваткообразный характер, перестали отходить газы, не было стула, был</w:t>
      </w:r>
      <w:r w:rsidR="007549ED">
        <w:rPr>
          <w:rFonts w:ascii="Times New Roman" w:eastAsia="SimSun" w:hAnsi="Times New Roman" w:cs="Times New Roman"/>
          <w:sz w:val="28"/>
          <w:szCs w:val="28"/>
          <w:lang w:eastAsia="ar-SA"/>
        </w:rPr>
        <w:t>а многократная рвота. В анамнезе гангренозный аппендицит, аппендэктомия год назад. При осмотре состояние средней тяжести.  П</w:t>
      </w:r>
      <w:r w:rsidRPr="004D2F4A">
        <w:rPr>
          <w:rFonts w:ascii="Times New Roman" w:eastAsia="SimSun" w:hAnsi="Times New Roman" w:cs="Times New Roman"/>
          <w:sz w:val="28"/>
          <w:szCs w:val="28"/>
          <w:lang w:eastAsia="ar-SA"/>
        </w:rPr>
        <w:t xml:space="preserve">ульс 100 в мин., язык суховат, живот умеренно  вздут, </w:t>
      </w:r>
      <w:r w:rsidR="007549ED">
        <w:rPr>
          <w:rFonts w:ascii="Times New Roman" w:eastAsia="SimSun" w:hAnsi="Times New Roman" w:cs="Times New Roman"/>
          <w:sz w:val="28"/>
          <w:szCs w:val="28"/>
          <w:lang w:eastAsia="ar-SA"/>
        </w:rPr>
        <w:t>болезненный при пальпации. В</w:t>
      </w:r>
      <w:r w:rsidRPr="004D2F4A">
        <w:rPr>
          <w:rFonts w:ascii="Times New Roman" w:eastAsia="SimSun" w:hAnsi="Times New Roman" w:cs="Times New Roman"/>
          <w:sz w:val="28"/>
          <w:szCs w:val="28"/>
          <w:lang w:eastAsia="ar-SA"/>
        </w:rPr>
        <w:t xml:space="preserve"> правой подвздошной об</w:t>
      </w:r>
      <w:r w:rsidR="007549ED">
        <w:rPr>
          <w:rFonts w:ascii="Times New Roman" w:eastAsia="SimSun" w:hAnsi="Times New Roman" w:cs="Times New Roman"/>
          <w:sz w:val="28"/>
          <w:szCs w:val="28"/>
          <w:lang w:eastAsia="ar-SA"/>
        </w:rPr>
        <w:t>ласти рубец после аппендэктомии.  В</w:t>
      </w:r>
      <w:r w:rsidRPr="004D2F4A">
        <w:rPr>
          <w:rFonts w:ascii="Times New Roman" w:eastAsia="SimSun" w:hAnsi="Times New Roman" w:cs="Times New Roman"/>
          <w:sz w:val="28"/>
          <w:szCs w:val="28"/>
          <w:lang w:eastAsia="ar-SA"/>
        </w:rPr>
        <w:t xml:space="preserve"> эпигастральной области</w:t>
      </w:r>
      <w:r w:rsidR="007549ED">
        <w:rPr>
          <w:rFonts w:ascii="Times New Roman" w:eastAsia="SimSun" w:hAnsi="Times New Roman" w:cs="Times New Roman"/>
          <w:sz w:val="28"/>
          <w:szCs w:val="28"/>
          <w:lang w:eastAsia="ar-SA"/>
        </w:rPr>
        <w:t xml:space="preserve"> выслушивается </w:t>
      </w:r>
      <w:r w:rsidRPr="004D2F4A">
        <w:rPr>
          <w:rFonts w:ascii="Times New Roman" w:eastAsia="SimSun" w:hAnsi="Times New Roman" w:cs="Times New Roman"/>
          <w:sz w:val="28"/>
          <w:szCs w:val="28"/>
          <w:lang w:eastAsia="ar-SA"/>
        </w:rPr>
        <w:t xml:space="preserve"> "шум плеска". </w:t>
      </w:r>
      <w:r w:rsidR="007549ED">
        <w:rPr>
          <w:rFonts w:ascii="Times New Roman" w:eastAsia="SimSun" w:hAnsi="Times New Roman" w:cs="Times New Roman"/>
          <w:sz w:val="28"/>
          <w:szCs w:val="28"/>
          <w:lang w:eastAsia="ar-SA"/>
        </w:rPr>
        <w:t xml:space="preserve">Перкуторно определяется раздутая петля кишки и тимпанит над ней. Симптом Щеткина-Блюмберга отрицательный. </w:t>
      </w:r>
    </w:p>
    <w:p w14:paraId="1CE5C9D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367D35E4" w14:textId="77777777" w:rsidR="00D37DA9" w:rsidRPr="004D2F4A" w:rsidRDefault="00D37DA9" w:rsidP="008A63C1">
      <w:pPr>
        <w:numPr>
          <w:ilvl w:val="0"/>
          <w:numId w:val="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007549ED">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7C893E2C" w14:textId="77777777" w:rsidR="00D37DA9" w:rsidRPr="004D2F4A" w:rsidRDefault="00D37DA9" w:rsidP="008A63C1">
      <w:pPr>
        <w:numPr>
          <w:ilvl w:val="0"/>
          <w:numId w:val="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Чем может быть обусловлено данное патологическое состояние?</w:t>
      </w:r>
    </w:p>
    <w:p w14:paraId="38230FBA" w14:textId="77777777" w:rsidR="00D37DA9" w:rsidRPr="004D2F4A" w:rsidRDefault="00D37DA9" w:rsidP="008A63C1">
      <w:pPr>
        <w:numPr>
          <w:ilvl w:val="0"/>
          <w:numId w:val="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14:paraId="341F2238" w14:textId="77777777" w:rsidR="00D37DA9" w:rsidRPr="004D2F4A" w:rsidRDefault="00D37DA9" w:rsidP="008A63C1">
      <w:pPr>
        <w:numPr>
          <w:ilvl w:val="0"/>
          <w:numId w:val="8"/>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Какие</w:t>
      </w:r>
      <w:r w:rsidR="007549ED">
        <w:rPr>
          <w:rFonts w:ascii="Times New Roman" w:eastAsia="SimSun" w:hAnsi="Times New Roman" w:cs="Times New Roman"/>
          <w:sz w:val="28"/>
          <w:szCs w:val="28"/>
          <w:lang w:eastAsia="ar-SA"/>
        </w:rPr>
        <w:t xml:space="preserve"> лабораторно-инструментальные ис</w:t>
      </w:r>
      <w:r w:rsidRPr="004D2F4A">
        <w:rPr>
          <w:rFonts w:ascii="Times New Roman" w:eastAsia="SimSun" w:hAnsi="Times New Roman" w:cs="Times New Roman"/>
          <w:sz w:val="28"/>
          <w:szCs w:val="28"/>
          <w:lang w:eastAsia="ar-SA"/>
        </w:rPr>
        <w:t>следования необходимо провести?</w:t>
      </w:r>
    </w:p>
    <w:p w14:paraId="29709B68" w14:textId="77777777" w:rsidR="00D37DA9" w:rsidRPr="004D2F4A" w:rsidRDefault="00D37DA9" w:rsidP="008A63C1">
      <w:pPr>
        <w:numPr>
          <w:ilvl w:val="0"/>
          <w:numId w:val="8"/>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p>
    <w:p w14:paraId="6006AF2F" w14:textId="77777777" w:rsidR="004D2F4A" w:rsidRDefault="004D2F4A" w:rsidP="004D2F4A">
      <w:pPr>
        <w:suppressAutoHyphens/>
        <w:spacing w:after="0" w:line="240" w:lineRule="auto"/>
        <w:rPr>
          <w:rFonts w:ascii="Times New Roman" w:eastAsia="SimSun" w:hAnsi="Times New Roman" w:cs="Times New Roman"/>
          <w:sz w:val="28"/>
          <w:szCs w:val="28"/>
          <w:lang w:eastAsia="ar-SA"/>
        </w:rPr>
      </w:pPr>
    </w:p>
    <w:p w14:paraId="7B7B8612"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4CD3653D"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64DFA302"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727D795C"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52A5C55E"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3C91863C"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35D77288"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255190DE"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452F56BC" w14:textId="77777777" w:rsidR="00177C59" w:rsidRDefault="00177C59" w:rsidP="004D2F4A">
      <w:pPr>
        <w:suppressAutoHyphens/>
        <w:spacing w:after="0" w:line="240" w:lineRule="auto"/>
        <w:rPr>
          <w:rFonts w:ascii="Times New Roman" w:eastAsia="SimSun" w:hAnsi="Times New Roman" w:cs="Times New Roman"/>
          <w:sz w:val="28"/>
          <w:szCs w:val="28"/>
          <w:lang w:eastAsia="ar-SA"/>
        </w:rPr>
      </w:pPr>
    </w:p>
    <w:p w14:paraId="441F4C1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67808" behindDoc="1" locked="0" layoutInCell="1" allowOverlap="1" wp14:anchorId="53946A84" wp14:editId="7FC71DF2">
            <wp:simplePos x="0" y="0"/>
            <wp:positionH relativeFrom="column">
              <wp:posOffset>-554990</wp:posOffset>
            </wp:positionH>
            <wp:positionV relativeFrom="paragraph">
              <wp:posOffset>135255</wp:posOffset>
            </wp:positionV>
            <wp:extent cx="1371600" cy="1371600"/>
            <wp:effectExtent l="0" t="0" r="0" b="0"/>
            <wp:wrapNone/>
            <wp:docPr id="54" name="Рисунок 5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FB676A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5F3BBC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2771DD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EC1114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FBFDB6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7E50004F"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E28E27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183D9BF"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A45664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3718F3A"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6909150" w14:textId="77777777" w:rsidR="004D2F4A" w:rsidRPr="004D2F4A" w:rsidRDefault="004D2F4A" w:rsidP="004D2F4A">
      <w:pPr>
        <w:suppressAutoHyphens/>
        <w:spacing w:after="0" w:line="240" w:lineRule="auto"/>
        <w:rPr>
          <w:rFonts w:ascii="Calibri" w:eastAsia="SimSun" w:hAnsi="Calibri" w:cs="font388"/>
          <w:sz w:val="28"/>
          <w:szCs w:val="28"/>
          <w:lang w:eastAsia="ar-SA"/>
        </w:rPr>
      </w:pPr>
    </w:p>
    <w:p w14:paraId="5323A3F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19564F3E"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52.</w:t>
      </w:r>
    </w:p>
    <w:p w14:paraId="1F2AB173"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3E65DE5"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7AD0137"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31491D1"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72ADC1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 поликлинику к хирургу обратился больной 58 лет  с </w:t>
      </w:r>
      <w:r w:rsidR="007549ED">
        <w:rPr>
          <w:rFonts w:ascii="Times New Roman" w:eastAsia="SimSun" w:hAnsi="Times New Roman" w:cs="Times New Roman"/>
          <w:sz w:val="28"/>
          <w:szCs w:val="28"/>
          <w:lang w:eastAsia="ar-SA"/>
        </w:rPr>
        <w:t>жалобами на умеренные</w:t>
      </w:r>
      <w:r w:rsidR="008A7419">
        <w:rPr>
          <w:rFonts w:ascii="Times New Roman" w:eastAsia="SimSun" w:hAnsi="Times New Roman" w:cs="Times New Roman"/>
          <w:sz w:val="28"/>
          <w:szCs w:val="28"/>
          <w:lang w:eastAsia="ar-SA"/>
        </w:rPr>
        <w:t xml:space="preserve"> схваткообразные боли в животе, вздутие, отсутствие</w:t>
      </w:r>
      <w:r w:rsidRPr="004D2F4A">
        <w:rPr>
          <w:rFonts w:ascii="Times New Roman" w:eastAsia="SimSun" w:hAnsi="Times New Roman" w:cs="Times New Roman"/>
          <w:sz w:val="28"/>
          <w:szCs w:val="28"/>
          <w:lang w:eastAsia="ar-SA"/>
        </w:rPr>
        <w:t xml:space="preserve"> отхождения стула и газов</w:t>
      </w:r>
      <w:r w:rsidR="008A7419">
        <w:rPr>
          <w:rFonts w:ascii="Times New Roman" w:eastAsia="SimSun" w:hAnsi="Times New Roman" w:cs="Times New Roman"/>
          <w:sz w:val="28"/>
          <w:szCs w:val="28"/>
          <w:lang w:eastAsia="ar-SA"/>
        </w:rPr>
        <w:t xml:space="preserve"> в течение суток. Была однократная рвота</w:t>
      </w:r>
      <w:r w:rsidRPr="004D2F4A">
        <w:rPr>
          <w:rFonts w:ascii="Times New Roman" w:eastAsia="SimSun" w:hAnsi="Times New Roman" w:cs="Times New Roman"/>
          <w:sz w:val="28"/>
          <w:szCs w:val="28"/>
          <w:lang w:eastAsia="ar-SA"/>
        </w:rPr>
        <w:t xml:space="preserve"> час назад. </w:t>
      </w:r>
      <w:r w:rsidR="008A7419">
        <w:rPr>
          <w:rFonts w:ascii="Times New Roman" w:eastAsia="SimSun" w:hAnsi="Times New Roman" w:cs="Times New Roman"/>
          <w:sz w:val="28"/>
          <w:szCs w:val="28"/>
          <w:lang w:eastAsia="ar-SA"/>
        </w:rPr>
        <w:t>При осмотре состояние средней тяжести, гемодинамика стабильная. Язык суховат, обложен белым налетом. Живот умеренно вздут, при пальпации болезненный, перитонеальных симптомов нет. При аускультации выслушивается «шум плеска», при перкуссии – тимпанит. При пальцевом ректальном исследовании тонус сфинктера немного снижен, ампула прямой кишки пустая.</w:t>
      </w:r>
    </w:p>
    <w:p w14:paraId="12492330"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1AD7A5F5" w14:textId="77777777" w:rsidR="00D37DA9" w:rsidRPr="004D2F4A" w:rsidRDefault="00D37DA9" w:rsidP="008A63C1">
      <w:pPr>
        <w:numPr>
          <w:ilvl w:val="0"/>
          <w:numId w:val="9"/>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008A7419">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5E066059" w14:textId="77777777" w:rsidR="00D37DA9" w:rsidRPr="004D2F4A" w:rsidRDefault="00D37DA9" w:rsidP="008A63C1">
      <w:pPr>
        <w:numPr>
          <w:ilvl w:val="0"/>
          <w:numId w:val="9"/>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Действия врача поликлиники?</w:t>
      </w:r>
    </w:p>
    <w:p w14:paraId="35AB26F3" w14:textId="77777777" w:rsidR="00D37DA9" w:rsidRPr="004D2F4A" w:rsidRDefault="00D37DA9" w:rsidP="008A63C1">
      <w:pPr>
        <w:numPr>
          <w:ilvl w:val="0"/>
          <w:numId w:val="9"/>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14:paraId="02021258" w14:textId="77777777" w:rsidR="00D37DA9" w:rsidRPr="004D2F4A" w:rsidRDefault="008A7419" w:rsidP="008A63C1">
      <w:pPr>
        <w:numPr>
          <w:ilvl w:val="0"/>
          <w:numId w:val="9"/>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r>
        <w:rPr>
          <w:rFonts w:ascii="Times New Roman" w:eastAsia="SimSun" w:hAnsi="Times New Roman" w:cs="Times New Roman"/>
          <w:sz w:val="28"/>
          <w:szCs w:val="28"/>
          <w:lang w:eastAsia="ar-SA"/>
        </w:rPr>
        <w:t>?</w:t>
      </w:r>
    </w:p>
    <w:p w14:paraId="24867A2F" w14:textId="77777777" w:rsidR="00D37DA9" w:rsidRPr="004D2F4A" w:rsidRDefault="00D37DA9" w:rsidP="008A63C1">
      <w:pPr>
        <w:numPr>
          <w:ilvl w:val="0"/>
          <w:numId w:val="9"/>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 xml:space="preserve"> Обоснуйте хирургическую тактику</w:t>
      </w:r>
      <w:r w:rsidR="008A7419">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560A2A1A" w14:textId="77777777" w:rsidR="004D2F4A" w:rsidRDefault="004D2F4A" w:rsidP="004D2F4A">
      <w:pPr>
        <w:suppressAutoHyphens/>
        <w:spacing w:after="0" w:line="240" w:lineRule="auto"/>
        <w:rPr>
          <w:rFonts w:ascii="Times New Roman" w:eastAsia="SimSun" w:hAnsi="Times New Roman" w:cs="Times New Roman"/>
          <w:sz w:val="28"/>
          <w:szCs w:val="28"/>
          <w:lang w:eastAsia="ar-SA"/>
        </w:rPr>
      </w:pPr>
    </w:p>
    <w:p w14:paraId="5EFE0DCC" w14:textId="77777777" w:rsidR="004D2F4A" w:rsidRDefault="004D2F4A" w:rsidP="004D2F4A">
      <w:pPr>
        <w:suppressAutoHyphens/>
        <w:spacing w:after="0" w:line="240" w:lineRule="auto"/>
        <w:rPr>
          <w:rFonts w:ascii="Calibri" w:eastAsia="SimSun" w:hAnsi="Calibri" w:cs="font388"/>
          <w:sz w:val="28"/>
          <w:szCs w:val="28"/>
          <w:lang w:eastAsia="ar-SA"/>
        </w:rPr>
      </w:pPr>
    </w:p>
    <w:p w14:paraId="53642998" w14:textId="77777777" w:rsidR="00177C59" w:rsidRDefault="00177C59" w:rsidP="004D2F4A">
      <w:pPr>
        <w:suppressAutoHyphens/>
        <w:spacing w:after="0" w:line="240" w:lineRule="auto"/>
        <w:rPr>
          <w:rFonts w:ascii="Calibri" w:eastAsia="SimSun" w:hAnsi="Calibri" w:cs="font388"/>
          <w:sz w:val="28"/>
          <w:szCs w:val="28"/>
          <w:lang w:eastAsia="ar-SA"/>
        </w:rPr>
      </w:pPr>
    </w:p>
    <w:p w14:paraId="449C87EE" w14:textId="77777777" w:rsidR="00177C59" w:rsidRDefault="00177C59" w:rsidP="004D2F4A">
      <w:pPr>
        <w:suppressAutoHyphens/>
        <w:spacing w:after="0" w:line="240" w:lineRule="auto"/>
        <w:rPr>
          <w:rFonts w:ascii="Calibri" w:eastAsia="SimSun" w:hAnsi="Calibri" w:cs="font388"/>
          <w:sz w:val="28"/>
          <w:szCs w:val="28"/>
          <w:lang w:eastAsia="ar-SA"/>
        </w:rPr>
      </w:pPr>
    </w:p>
    <w:p w14:paraId="44179BE3" w14:textId="77777777" w:rsidR="00177C59" w:rsidRDefault="00177C59" w:rsidP="004D2F4A">
      <w:pPr>
        <w:suppressAutoHyphens/>
        <w:spacing w:after="0" w:line="240" w:lineRule="auto"/>
        <w:rPr>
          <w:rFonts w:ascii="Calibri" w:eastAsia="SimSun" w:hAnsi="Calibri" w:cs="font388"/>
          <w:sz w:val="28"/>
          <w:szCs w:val="28"/>
          <w:lang w:eastAsia="ar-SA"/>
        </w:rPr>
      </w:pPr>
    </w:p>
    <w:p w14:paraId="58C438EB" w14:textId="77777777" w:rsidR="00177C59" w:rsidRDefault="00177C59" w:rsidP="004D2F4A">
      <w:pPr>
        <w:suppressAutoHyphens/>
        <w:spacing w:after="0" w:line="240" w:lineRule="auto"/>
        <w:rPr>
          <w:rFonts w:ascii="Calibri" w:eastAsia="SimSun" w:hAnsi="Calibri" w:cs="font388"/>
          <w:sz w:val="28"/>
          <w:szCs w:val="28"/>
          <w:lang w:eastAsia="ar-SA"/>
        </w:rPr>
      </w:pPr>
    </w:p>
    <w:p w14:paraId="7AC866F6" w14:textId="77777777" w:rsidR="00177C59" w:rsidRPr="004D2F4A" w:rsidRDefault="00177C59" w:rsidP="004D2F4A">
      <w:pPr>
        <w:suppressAutoHyphens/>
        <w:spacing w:after="0" w:line="240" w:lineRule="auto"/>
        <w:rPr>
          <w:rFonts w:ascii="Calibri" w:eastAsia="SimSun" w:hAnsi="Calibri" w:cs="font388"/>
          <w:sz w:val="28"/>
          <w:szCs w:val="28"/>
          <w:lang w:eastAsia="ar-SA"/>
        </w:rPr>
      </w:pPr>
    </w:p>
    <w:p w14:paraId="7522D22A"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69856" behindDoc="1" locked="0" layoutInCell="1" allowOverlap="1" wp14:anchorId="14D4BE82" wp14:editId="409D42CA">
            <wp:simplePos x="0" y="0"/>
            <wp:positionH relativeFrom="column">
              <wp:posOffset>-554990</wp:posOffset>
            </wp:positionH>
            <wp:positionV relativeFrom="paragraph">
              <wp:posOffset>135255</wp:posOffset>
            </wp:positionV>
            <wp:extent cx="1371600" cy="1371600"/>
            <wp:effectExtent l="0" t="0" r="0" b="0"/>
            <wp:wrapNone/>
            <wp:docPr id="55" name="Рисунок 5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3E59D8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ADA13A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0B309097"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12796B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6CCFA1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0A30C8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A23D45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B968DEF"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9CFF2B9"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99F886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841F35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152276D4"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53.</w:t>
      </w:r>
    </w:p>
    <w:p w14:paraId="66356B78"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2A68CD3C"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1964D31"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E1C14D6"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6582CE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приемное отделение доставлен больной с приступами  судорог. Много лет страдает язвенной болезнью. В последнее время появилась практически ежедневная рвота съеденной пищей.  Истощен, в эпигастральной  области  пигментация  кожи, определяется  шум</w:t>
      </w:r>
      <w:r w:rsidR="00001E3A">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плеска. В анализе крови: гемоглобин 110г/л., эритроциты-3,58х10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14:paraId="1FBEBD7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737705C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предварительный диагноз. </w:t>
      </w:r>
    </w:p>
    <w:p w14:paraId="38264A3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2FF9D10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14:paraId="1DD6055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3696B83D"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14:paraId="4F26BE65"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1C631869" w14:textId="77777777" w:rsidR="004D2F4A" w:rsidRDefault="004D2F4A" w:rsidP="00D37DA9">
      <w:pPr>
        <w:suppressAutoHyphens/>
        <w:spacing w:after="0" w:line="240" w:lineRule="auto"/>
        <w:jc w:val="both"/>
        <w:rPr>
          <w:rFonts w:ascii="Calibri" w:eastAsia="SimSun" w:hAnsi="Calibri" w:cs="font388"/>
          <w:sz w:val="28"/>
          <w:szCs w:val="28"/>
          <w:lang w:eastAsia="ar-SA"/>
        </w:rPr>
      </w:pPr>
    </w:p>
    <w:p w14:paraId="20AC4751"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0C38B9BB"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773A0376"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07A3BF7B"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2FF57DAB"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77E2D47F"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53FF01FF"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78FC8932"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0B284325"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22A49F36" w14:textId="77777777" w:rsidR="00177C59" w:rsidRPr="004D2F4A" w:rsidRDefault="00177C59" w:rsidP="00D37DA9">
      <w:pPr>
        <w:suppressAutoHyphens/>
        <w:spacing w:after="0" w:line="240" w:lineRule="auto"/>
        <w:jc w:val="both"/>
        <w:rPr>
          <w:rFonts w:ascii="Calibri" w:eastAsia="SimSun" w:hAnsi="Calibri" w:cs="font388"/>
          <w:sz w:val="28"/>
          <w:szCs w:val="28"/>
          <w:lang w:eastAsia="ar-SA"/>
        </w:rPr>
      </w:pPr>
    </w:p>
    <w:p w14:paraId="207C9A0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71904" behindDoc="1" locked="0" layoutInCell="1" allowOverlap="1" wp14:anchorId="6C1816BF" wp14:editId="732D95A5">
            <wp:simplePos x="0" y="0"/>
            <wp:positionH relativeFrom="column">
              <wp:posOffset>-554990</wp:posOffset>
            </wp:positionH>
            <wp:positionV relativeFrom="paragraph">
              <wp:posOffset>135255</wp:posOffset>
            </wp:positionV>
            <wp:extent cx="1371600" cy="1371600"/>
            <wp:effectExtent l="0" t="0" r="0" b="0"/>
            <wp:wrapNone/>
            <wp:docPr id="56" name="Рисунок 5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72D0BD3"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62B9A5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1CC9250"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015BBF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CD8AF5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FCBC13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6C0840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95854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D264643"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06259E5"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81F930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1E59A3BB"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54.</w:t>
      </w:r>
    </w:p>
    <w:p w14:paraId="6FEB0B62" w14:textId="77777777" w:rsidR="00013837" w:rsidRDefault="00013837" w:rsidP="00013837">
      <w:pPr>
        <w:suppressAutoHyphens/>
        <w:spacing w:after="0" w:line="240" w:lineRule="auto"/>
        <w:jc w:val="center"/>
        <w:rPr>
          <w:rFonts w:ascii="Times New Roman" w:eastAsia="SimSun" w:hAnsi="Times New Roman" w:cs="Times New Roman"/>
          <w:b/>
          <w:sz w:val="28"/>
          <w:szCs w:val="28"/>
          <w:lang w:eastAsia="ar-SA"/>
        </w:rPr>
      </w:pPr>
    </w:p>
    <w:p w14:paraId="27208F43"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724BD1B"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7777E63" w14:textId="77777777" w:rsidR="00013837"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E38840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У мужчины 68 лет 2 дня назад появились боли в животе, которые нарастали и стали схваткообразными, </w:t>
      </w:r>
      <w:r w:rsidR="009559A6">
        <w:rPr>
          <w:rFonts w:ascii="Times New Roman" w:eastAsia="SimSun" w:hAnsi="Times New Roman" w:cs="Times New Roman"/>
          <w:sz w:val="28"/>
          <w:szCs w:val="28"/>
          <w:lang w:eastAsia="ar-SA"/>
        </w:rPr>
        <w:t xml:space="preserve">была </w:t>
      </w:r>
      <w:r w:rsidRPr="004D2F4A">
        <w:rPr>
          <w:rFonts w:ascii="Times New Roman" w:eastAsia="SimSun" w:hAnsi="Times New Roman" w:cs="Times New Roman"/>
          <w:sz w:val="28"/>
          <w:szCs w:val="28"/>
          <w:lang w:eastAsia="ar-SA"/>
        </w:rPr>
        <w:t>повторная рвота коричневой жидкостью. Температура тела 37,2 с, пульс 92 в мин. язык густо обложен  серым налетом,  сухой.  Живот немного вздут,  мягкий, слегка болезнен в нижних отделах.  Симптом  Щеткина-Блюмберга отрицательный.  Перистальтика кишечника оживлена,  звучная</w:t>
      </w:r>
      <w:r w:rsidRPr="00C41418">
        <w:rPr>
          <w:rFonts w:ascii="Times New Roman" w:eastAsia="SimSun" w:hAnsi="Times New Roman" w:cs="Times New Roman"/>
          <w:sz w:val="28"/>
          <w:szCs w:val="28"/>
          <w:lang w:eastAsia="ar-SA"/>
        </w:rPr>
        <w:t>.  В правой подвздошной области неотчетливо пальпируется инфильтрат</w:t>
      </w:r>
      <w:r w:rsidRPr="004D2F4A">
        <w:rPr>
          <w:rFonts w:ascii="Times New Roman" w:eastAsia="SimSun" w:hAnsi="Times New Roman" w:cs="Times New Roman"/>
          <w:sz w:val="28"/>
          <w:szCs w:val="28"/>
          <w:lang w:eastAsia="ar-SA"/>
        </w:rPr>
        <w:t xml:space="preserve">. Ректальное исследование безболезненно,  </w:t>
      </w:r>
      <w:r w:rsidR="009559A6">
        <w:rPr>
          <w:rFonts w:ascii="Times New Roman" w:eastAsia="SimSun" w:hAnsi="Times New Roman" w:cs="Times New Roman"/>
          <w:sz w:val="28"/>
          <w:szCs w:val="28"/>
          <w:lang w:eastAsia="ar-SA"/>
        </w:rPr>
        <w:t xml:space="preserve">тонус сфинктера немного снижен, ампула прямой кишки пустая, </w:t>
      </w:r>
      <w:r w:rsidRPr="004D2F4A">
        <w:rPr>
          <w:rFonts w:ascii="Times New Roman" w:eastAsia="SimSun" w:hAnsi="Times New Roman" w:cs="Times New Roman"/>
          <w:sz w:val="28"/>
          <w:szCs w:val="28"/>
          <w:lang w:eastAsia="ar-SA"/>
        </w:rPr>
        <w:t>на перчатке - слизь. В анализе крови: гемоглобин 80 г/л,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4%, сегментоядерных-56%, лимфоциотов-32%, моноцитов-7%, эозинофилов -1%. На обзорной рентгенограмме  живота имеются несколько  горизонтальных уровней жидкости с  полосками газа над ними.</w:t>
      </w:r>
    </w:p>
    <w:p w14:paraId="692E58E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3216B8D8" w14:textId="77777777" w:rsidR="00D37DA9" w:rsidRPr="004D2F4A" w:rsidRDefault="00D37DA9" w:rsidP="008A63C1">
      <w:pPr>
        <w:numPr>
          <w:ilvl w:val="0"/>
          <w:numId w:val="1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Что означает наличие уровне</w:t>
      </w:r>
      <w:r w:rsidR="009559A6">
        <w:rPr>
          <w:rFonts w:ascii="Times New Roman" w:eastAsia="SimSun" w:hAnsi="Times New Roman" w:cs="Times New Roman"/>
          <w:sz w:val="28"/>
          <w:szCs w:val="28"/>
          <w:lang w:eastAsia="ar-SA"/>
        </w:rPr>
        <w:t>й</w:t>
      </w:r>
      <w:r w:rsidRPr="004D2F4A">
        <w:rPr>
          <w:rFonts w:ascii="Times New Roman" w:eastAsia="SimSun" w:hAnsi="Times New Roman" w:cs="Times New Roman"/>
          <w:sz w:val="28"/>
          <w:szCs w:val="28"/>
          <w:lang w:eastAsia="ar-SA"/>
        </w:rPr>
        <w:t xml:space="preserve"> жидкости на обзорной рентгенограмме?</w:t>
      </w:r>
    </w:p>
    <w:p w14:paraId="2CBDFF27" w14:textId="77777777" w:rsidR="00D37DA9" w:rsidRPr="004D2F4A" w:rsidRDefault="00D37DA9" w:rsidP="008A63C1">
      <w:pPr>
        <w:numPr>
          <w:ilvl w:val="0"/>
          <w:numId w:val="1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Сформулируйте </w:t>
      </w:r>
      <w:r w:rsidR="009559A6">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0FF235FD" w14:textId="77777777" w:rsidR="00D37DA9" w:rsidRPr="004D2F4A" w:rsidRDefault="00D37DA9" w:rsidP="008A63C1">
      <w:pPr>
        <w:numPr>
          <w:ilvl w:val="0"/>
          <w:numId w:val="10"/>
        </w:num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Между какими заболеваниями необходимо проводить дифференциальную диагностику?</w:t>
      </w:r>
    </w:p>
    <w:p w14:paraId="5A0DF4F0" w14:textId="77777777" w:rsidR="00D37DA9" w:rsidRPr="004D2F4A" w:rsidRDefault="009559A6" w:rsidP="008A63C1">
      <w:pPr>
        <w:numPr>
          <w:ilvl w:val="0"/>
          <w:numId w:val="10"/>
        </w:num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647A86B5" w14:textId="77777777" w:rsidR="00D37DA9" w:rsidRPr="004D2F4A" w:rsidRDefault="00D37DA9" w:rsidP="008A63C1">
      <w:pPr>
        <w:numPr>
          <w:ilvl w:val="0"/>
          <w:numId w:val="10"/>
        </w:numPr>
        <w:suppressAutoHyphens/>
        <w:spacing w:after="0" w:line="240" w:lineRule="auto"/>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Обоснуйте хирургическую тактику</w:t>
      </w:r>
      <w:r w:rsidR="009559A6">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4B8EC0B2" w14:textId="77777777" w:rsidR="004D2F4A" w:rsidRDefault="004D2F4A" w:rsidP="004D2F4A">
      <w:pPr>
        <w:suppressAutoHyphens/>
        <w:spacing w:after="0" w:line="240" w:lineRule="auto"/>
        <w:rPr>
          <w:rFonts w:ascii="Times New Roman" w:eastAsia="SimSun" w:hAnsi="Times New Roman" w:cs="Times New Roman"/>
          <w:sz w:val="28"/>
          <w:szCs w:val="28"/>
          <w:lang w:eastAsia="ar-SA"/>
        </w:rPr>
      </w:pPr>
    </w:p>
    <w:p w14:paraId="3E833891" w14:textId="77777777" w:rsidR="004D2F4A" w:rsidRDefault="004D2F4A" w:rsidP="004D2F4A">
      <w:pPr>
        <w:suppressAutoHyphens/>
        <w:spacing w:after="0" w:line="240" w:lineRule="auto"/>
        <w:rPr>
          <w:rFonts w:ascii="Calibri" w:eastAsia="SimSun" w:hAnsi="Calibri" w:cs="font388"/>
          <w:sz w:val="28"/>
          <w:szCs w:val="28"/>
          <w:lang w:eastAsia="ar-SA"/>
        </w:rPr>
      </w:pPr>
    </w:p>
    <w:p w14:paraId="4B1DEC97" w14:textId="77777777" w:rsidR="00177C59" w:rsidRDefault="00177C59" w:rsidP="004D2F4A">
      <w:pPr>
        <w:suppressAutoHyphens/>
        <w:spacing w:after="0" w:line="240" w:lineRule="auto"/>
        <w:rPr>
          <w:rFonts w:ascii="Calibri" w:eastAsia="SimSun" w:hAnsi="Calibri" w:cs="font388"/>
          <w:sz w:val="28"/>
          <w:szCs w:val="28"/>
          <w:lang w:eastAsia="ar-SA"/>
        </w:rPr>
      </w:pPr>
    </w:p>
    <w:p w14:paraId="560A357F" w14:textId="77777777" w:rsidR="00177C59" w:rsidRDefault="00177C59" w:rsidP="004D2F4A">
      <w:pPr>
        <w:suppressAutoHyphens/>
        <w:spacing w:after="0" w:line="240" w:lineRule="auto"/>
        <w:rPr>
          <w:rFonts w:ascii="Calibri" w:eastAsia="SimSun" w:hAnsi="Calibri" w:cs="font388"/>
          <w:sz w:val="28"/>
          <w:szCs w:val="28"/>
          <w:lang w:eastAsia="ar-SA"/>
        </w:rPr>
      </w:pPr>
    </w:p>
    <w:p w14:paraId="60B31E6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52A24A6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73952" behindDoc="1" locked="0" layoutInCell="1" allowOverlap="1" wp14:anchorId="36D2C950" wp14:editId="4F81CAF8">
            <wp:simplePos x="0" y="0"/>
            <wp:positionH relativeFrom="column">
              <wp:posOffset>-554990</wp:posOffset>
            </wp:positionH>
            <wp:positionV relativeFrom="paragraph">
              <wp:posOffset>135255</wp:posOffset>
            </wp:positionV>
            <wp:extent cx="1371600" cy="1371600"/>
            <wp:effectExtent l="0" t="0" r="0" b="0"/>
            <wp:wrapNone/>
            <wp:docPr id="57" name="Рисунок 5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370C59D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6FDF1E1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D93214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070FD4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9B288F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13DD18A"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B9C522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707A24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AE8E23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33B5E2D"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798CA6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B999408"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0DD0BCD1"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55.</w:t>
      </w:r>
    </w:p>
    <w:p w14:paraId="1BE86376"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3D3C6EEC"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2783165"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80BCB7A" w14:textId="77777777" w:rsidR="00013837"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789F4B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71  года,  в течение многих лет страдает запорами.  3 дня назад после приема слабительного появились нарастающие боли в животе, тошнота, стула не было. При осмотре кожные покровы бледные,  сероватые. пульс 104 в мин., аритмичный, АД 90/60мм рт.  ст.,  язык сухой.  живот вздут, напряжен, болезнен при пальпации по всей поверхности.</w:t>
      </w:r>
      <w:r w:rsidR="000F08E8">
        <w:rPr>
          <w:rFonts w:ascii="Times New Roman" w:eastAsia="SimSun" w:hAnsi="Times New Roman" w:cs="Times New Roman"/>
          <w:sz w:val="28"/>
          <w:szCs w:val="28"/>
          <w:lang w:eastAsia="ar-SA"/>
        </w:rPr>
        <w:t xml:space="preserve"> Симптом Щеткина-Блюмберга положительный.</w:t>
      </w:r>
      <w:r w:rsidRPr="004D2F4A">
        <w:rPr>
          <w:rFonts w:ascii="Times New Roman" w:eastAsia="SimSun" w:hAnsi="Times New Roman" w:cs="Times New Roman"/>
          <w:sz w:val="28"/>
          <w:szCs w:val="28"/>
          <w:lang w:eastAsia="ar-SA"/>
        </w:rPr>
        <w:t xml:space="preserve"> Перистальтика кишечника не выслушивается. В левой подвздошной области пальпируется неподвижный плотный инфильтрат.  Ампула прямой кишки  пуста,  анальный сфинктер атоничен. В анализе крови: гемоглобин 100 г/л, лейкоцитов 9,0х10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 xml:space="preserve">/л; палочкоядерных – 4%, сегментоядерных-56%, лимфоциотов-32%, моноцитов-7%, эозинофилов -1%.  На обзорной рентгенограмме живота множественные уровни жидкости в тонкой и толстой кишке.  </w:t>
      </w:r>
    </w:p>
    <w:p w14:paraId="727DF1C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64B2908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9559A6">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315F6E79"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351DF338" w14:textId="77777777" w:rsidR="00D37DA9" w:rsidRPr="004D2F4A" w:rsidRDefault="009559A6"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59088E5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A346A8">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3848DDF8"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Какой объем хирургического вмешательства  будет оптимальным</w:t>
      </w:r>
      <w:r w:rsidR="00A346A8">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5E78486F" w14:textId="77777777" w:rsidR="004D2F4A" w:rsidRDefault="004D2F4A" w:rsidP="00D37DA9">
      <w:pPr>
        <w:suppressAutoHyphens/>
        <w:spacing w:after="0" w:line="240" w:lineRule="auto"/>
        <w:jc w:val="both"/>
        <w:rPr>
          <w:rFonts w:ascii="Times New Roman" w:eastAsia="SimSun" w:hAnsi="Times New Roman" w:cs="Times New Roman"/>
          <w:sz w:val="28"/>
          <w:szCs w:val="28"/>
          <w:lang w:eastAsia="ar-SA"/>
        </w:rPr>
      </w:pPr>
    </w:p>
    <w:p w14:paraId="477FC641" w14:textId="77777777" w:rsidR="004D2F4A" w:rsidRDefault="004D2F4A" w:rsidP="00D37DA9">
      <w:pPr>
        <w:suppressAutoHyphens/>
        <w:spacing w:after="0" w:line="240" w:lineRule="auto"/>
        <w:jc w:val="both"/>
        <w:rPr>
          <w:rFonts w:ascii="Calibri" w:eastAsia="SimSun" w:hAnsi="Calibri" w:cs="font388"/>
          <w:sz w:val="28"/>
          <w:szCs w:val="28"/>
          <w:lang w:eastAsia="ar-SA"/>
        </w:rPr>
      </w:pPr>
    </w:p>
    <w:p w14:paraId="0BE59617" w14:textId="77777777" w:rsidR="00177C59" w:rsidRDefault="00177C59" w:rsidP="00D37DA9">
      <w:pPr>
        <w:suppressAutoHyphens/>
        <w:spacing w:after="0" w:line="240" w:lineRule="auto"/>
        <w:jc w:val="both"/>
        <w:rPr>
          <w:rFonts w:ascii="Calibri" w:eastAsia="SimSun" w:hAnsi="Calibri" w:cs="font388"/>
          <w:sz w:val="28"/>
          <w:szCs w:val="28"/>
          <w:lang w:eastAsia="ar-SA"/>
        </w:rPr>
      </w:pPr>
    </w:p>
    <w:p w14:paraId="01BBA81B" w14:textId="77777777" w:rsidR="00013837" w:rsidRPr="004D2F4A" w:rsidRDefault="00013837" w:rsidP="00D37DA9">
      <w:pPr>
        <w:suppressAutoHyphens/>
        <w:spacing w:after="0" w:line="240" w:lineRule="auto"/>
        <w:jc w:val="both"/>
        <w:rPr>
          <w:rFonts w:ascii="Calibri" w:eastAsia="SimSun" w:hAnsi="Calibri" w:cs="font388"/>
          <w:sz w:val="28"/>
          <w:szCs w:val="28"/>
          <w:lang w:eastAsia="ar-SA"/>
        </w:rPr>
      </w:pPr>
    </w:p>
    <w:p w14:paraId="172CCCAF"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76000" behindDoc="1" locked="0" layoutInCell="1" allowOverlap="1" wp14:anchorId="41545BD1" wp14:editId="5C5344F4">
            <wp:simplePos x="0" y="0"/>
            <wp:positionH relativeFrom="column">
              <wp:posOffset>-554990</wp:posOffset>
            </wp:positionH>
            <wp:positionV relativeFrom="paragraph">
              <wp:posOffset>135255</wp:posOffset>
            </wp:positionV>
            <wp:extent cx="1371600" cy="1371600"/>
            <wp:effectExtent l="0" t="0" r="0" b="0"/>
            <wp:wrapNone/>
            <wp:docPr id="58" name="Рисунок 5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CB503E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3762C95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3D22EE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15EEF4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20F0F1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6C31FC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6A6EC2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CBDD93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A42553D"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DCCEB96"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976BF0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B8B015F"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56.</w:t>
      </w:r>
    </w:p>
    <w:p w14:paraId="1EC0A28F"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5F2903F7"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38A0787"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214F95FE" w14:textId="77777777"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53A03D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73 лет, оперированной по поводу перфоративного аппендицита  с местным перитонитом,  на 7 сутки после операции появились боли в правой половине грудной клетки, легкий кашель, ознобы.  При  осмотре  отмечено  отставание  правой полов</w:t>
      </w:r>
      <w:r w:rsidR="000F08E8">
        <w:rPr>
          <w:rFonts w:ascii="Times New Roman" w:eastAsia="SimSun" w:hAnsi="Times New Roman" w:cs="Times New Roman"/>
          <w:sz w:val="28"/>
          <w:szCs w:val="28"/>
          <w:lang w:eastAsia="ar-SA"/>
        </w:rPr>
        <w:t>ины грудной клетки в дыхании.  П</w:t>
      </w:r>
      <w:r w:rsidRPr="004D2F4A">
        <w:rPr>
          <w:rFonts w:ascii="Times New Roman" w:eastAsia="SimSun" w:hAnsi="Times New Roman" w:cs="Times New Roman"/>
          <w:sz w:val="28"/>
          <w:szCs w:val="28"/>
          <w:lang w:eastAsia="ar-SA"/>
        </w:rPr>
        <w:t xml:space="preserve">еркуторно нижняя  граница  легких  несколько приподнята,  определяется болезненность в правом подреберье и по ходу </w:t>
      </w:r>
      <w:r w:rsidRPr="004D2F4A">
        <w:rPr>
          <w:rFonts w:ascii="Times New Roman" w:eastAsia="SimSun" w:hAnsi="Times New Roman" w:cs="Times New Roman"/>
          <w:sz w:val="28"/>
          <w:szCs w:val="28"/>
          <w:lang w:val="en-US" w:eastAsia="ar-SA"/>
        </w:rPr>
        <w:t>IX</w:t>
      </w:r>
      <w:r w:rsidRPr="004D2F4A">
        <w:rPr>
          <w:rFonts w:ascii="Times New Roman" w:eastAsia="SimSun" w:hAnsi="Times New Roman" w:cs="Times New Roman"/>
          <w:sz w:val="28"/>
          <w:szCs w:val="28"/>
          <w:lang w:eastAsia="ar-SA"/>
        </w:rPr>
        <w:t>-</w:t>
      </w:r>
      <w:r w:rsidRPr="004D2F4A">
        <w:rPr>
          <w:rFonts w:ascii="Times New Roman" w:eastAsia="SimSun" w:hAnsi="Times New Roman" w:cs="Times New Roman"/>
          <w:sz w:val="28"/>
          <w:szCs w:val="28"/>
          <w:lang w:val="en-US" w:eastAsia="ar-SA"/>
        </w:rPr>
        <w:t>X</w:t>
      </w:r>
      <w:r w:rsidRPr="004D2F4A">
        <w:rPr>
          <w:rFonts w:ascii="Times New Roman" w:eastAsia="SimSun" w:hAnsi="Times New Roman" w:cs="Times New Roman"/>
          <w:sz w:val="28"/>
          <w:szCs w:val="28"/>
          <w:lang w:eastAsia="ar-SA"/>
        </w:rPr>
        <w:t xml:space="preserve"> межреберий. При рентгеноскопии грудной клетки отмечена жидкость в правом синусе,  подъем правого купола диафрагмы и ограничение его подвижности, увеличение размеров тени печени. В анализе крови: лейкоцитов 21,0х10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24%, сегментоядерных-38%, лимфоциотов 28%, моноцитов-9%, эозинофилов -1%., гемоглобин 130 г/л., СОЭ-30мм/ч. Анализ мочи без патологических изменений. Температура тела  колеблется в течение суток от 37,8 до 38,8.</w:t>
      </w:r>
    </w:p>
    <w:p w14:paraId="1DB255C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5D90903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Какое осложнение развилось у больной? </w:t>
      </w:r>
      <w:r w:rsidR="00247282">
        <w:rPr>
          <w:rFonts w:ascii="Times New Roman" w:eastAsia="SimSun" w:hAnsi="Times New Roman" w:cs="Times New Roman"/>
          <w:sz w:val="28"/>
          <w:szCs w:val="28"/>
          <w:lang w:eastAsia="ar-SA"/>
        </w:rPr>
        <w:t>Сформулируйте и обоснуйте предварительный диагноз.</w:t>
      </w:r>
    </w:p>
    <w:p w14:paraId="0DFAB780"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665E7194" w14:textId="77777777" w:rsidR="00D37DA9" w:rsidRPr="004D2F4A" w:rsidRDefault="0024728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503830ED" w14:textId="77777777" w:rsidR="00D37DA9" w:rsidRPr="004D2F4A" w:rsidRDefault="0024728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4. Обоснуйте тактику </w:t>
      </w:r>
      <w:r w:rsidR="00D37DA9" w:rsidRPr="004D2F4A">
        <w:rPr>
          <w:rFonts w:ascii="Times New Roman" w:eastAsia="SimSun" w:hAnsi="Times New Roman" w:cs="Times New Roman"/>
          <w:sz w:val="28"/>
          <w:szCs w:val="28"/>
          <w:lang w:eastAsia="ar-SA"/>
        </w:rPr>
        <w:t>лечения?</w:t>
      </w:r>
    </w:p>
    <w:p w14:paraId="16B9DF19"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w:t>
      </w:r>
    </w:p>
    <w:p w14:paraId="73B0843E"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55CE274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0C57FD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3C766E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3C2898C" w14:textId="77777777"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14:paraId="3923A87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78048" behindDoc="1" locked="0" layoutInCell="1" allowOverlap="1" wp14:anchorId="0189314A" wp14:editId="0734A5E6">
            <wp:simplePos x="0" y="0"/>
            <wp:positionH relativeFrom="column">
              <wp:posOffset>-554990</wp:posOffset>
            </wp:positionH>
            <wp:positionV relativeFrom="paragraph">
              <wp:posOffset>135255</wp:posOffset>
            </wp:positionV>
            <wp:extent cx="1371600" cy="1371600"/>
            <wp:effectExtent l="0" t="0" r="0" b="0"/>
            <wp:wrapNone/>
            <wp:docPr id="59" name="Рисунок 5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8028039"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2FDDDE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035CC0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AE18A8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98C474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597D17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C4B146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7597A6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EBA4903"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B8FF8BE"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D46663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40CC39FA"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57.</w:t>
      </w:r>
    </w:p>
    <w:p w14:paraId="75D8F82B"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1FB58D59"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2FC4F66"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747EBB24"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CDE520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больного 40 лет через 2 дня  после  аппендэктомии  по  поводу гангренозного аппендицита развился парез кишечника,  озноб, боли в правой половине живота, увеличилась печень, появилась желтуха. Симптом Щеткина-Блюмберга отрицателен. В анализе крови: лейкоцитов 17,0х10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20%, сегментоядерных-40%, лимфоциотов 30%, моноцитов-9%, эозинофилов -1%., гемоглобин 120 г/л., СОЭ-32мм/ч. Анализ мочи без патологических изменений.</w:t>
      </w:r>
    </w:p>
    <w:p w14:paraId="37FDE3C9"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2218588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1.Какое осложнение развилось у больного?</w:t>
      </w:r>
    </w:p>
    <w:p w14:paraId="1B0A24D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6F33289C" w14:textId="77777777" w:rsidR="00D37DA9" w:rsidRPr="004D2F4A" w:rsidRDefault="0024728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исследования ну</w:t>
      </w:r>
      <w:r w:rsidR="00D37DA9" w:rsidRPr="004D2F4A">
        <w:rPr>
          <w:rFonts w:ascii="Times New Roman" w:eastAsia="SimSun" w:hAnsi="Times New Roman" w:cs="Times New Roman"/>
          <w:sz w:val="28"/>
          <w:szCs w:val="28"/>
          <w:lang w:eastAsia="ar-SA"/>
        </w:rPr>
        <w:t>жно провести?</w:t>
      </w:r>
    </w:p>
    <w:p w14:paraId="18A9DBD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476381A0"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14:paraId="4F70ABA5"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075AE9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2DB77B9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30C6A0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E4C6E2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52A9F5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F2EB56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DF1F52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655BC1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21EAF8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E40A5B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121FE8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02E387E" w14:textId="77777777"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14:paraId="5839FD2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80096" behindDoc="1" locked="0" layoutInCell="1" allowOverlap="1" wp14:anchorId="09CD1D02" wp14:editId="1CDE9A67">
            <wp:simplePos x="0" y="0"/>
            <wp:positionH relativeFrom="column">
              <wp:posOffset>-554990</wp:posOffset>
            </wp:positionH>
            <wp:positionV relativeFrom="paragraph">
              <wp:posOffset>135255</wp:posOffset>
            </wp:positionV>
            <wp:extent cx="1371600" cy="1371600"/>
            <wp:effectExtent l="0" t="0" r="0" b="0"/>
            <wp:wrapNone/>
            <wp:docPr id="60" name="Рисунок 6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3B0F20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641010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6D2571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E64FC6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334DC5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DF57095"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BECFDD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DD1EDC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99CB820"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C50779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609D9F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02FCA6D7"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58.</w:t>
      </w:r>
    </w:p>
    <w:p w14:paraId="3199371C"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5DE3FF12"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0EBD347A"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0B92E51F"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D6C7D9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59 лет 4 дня назад появились  боли  в  эпигастральной области, которые сместились в правую подвздошную область. Дважды была рвота.  Температура повысилась до 37,5.  Больная  принимала тетрациклин и анальгин и обратилась к врачу только теперь.  Состояние удовлетворительное. Пульс 88 в мин. Язык влажный, обложен белым налетом.  В правой подвздошной области прощупывается образование,  размерами 12х8  см,  плотноэластической  консистенции, несмещаемое,  с четкими границами, умеренно болезненное. Симптом Щеткина-Блюмберга отрицательный.  В анализе крови: лейкоцитов 11,0х10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9%, сегментоядерных-56%, лимфоциотов-38%, моноцитов-7%, эозинофилов -1%.</w:t>
      </w:r>
    </w:p>
    <w:p w14:paraId="661B3E4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3E3138FB"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247282">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0163D37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6DB38338" w14:textId="77777777" w:rsidR="00D37DA9" w:rsidRPr="004D2F4A" w:rsidRDefault="0024728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ABDEE2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247282">
        <w:rPr>
          <w:rFonts w:ascii="Times New Roman" w:eastAsia="SimSun" w:hAnsi="Times New Roman" w:cs="Times New Roman"/>
          <w:sz w:val="28"/>
          <w:szCs w:val="28"/>
          <w:lang w:eastAsia="ar-SA"/>
        </w:rPr>
        <w:t xml:space="preserve"> у данной больной</w:t>
      </w:r>
      <w:r w:rsidRPr="004D2F4A">
        <w:rPr>
          <w:rFonts w:ascii="Times New Roman" w:eastAsia="SimSun" w:hAnsi="Times New Roman" w:cs="Times New Roman"/>
          <w:sz w:val="28"/>
          <w:szCs w:val="28"/>
          <w:lang w:eastAsia="ar-SA"/>
        </w:rPr>
        <w:t>.</w:t>
      </w:r>
    </w:p>
    <w:p w14:paraId="03657E39" w14:textId="77777777"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Прогноз данного заболевания?</w:t>
      </w:r>
    </w:p>
    <w:p w14:paraId="67A80B73"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34CC243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1695A82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6616C3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2803CDC"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CABB27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1E96FD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3738BF4"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2CCE01D"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8BE958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82144" behindDoc="1" locked="0" layoutInCell="1" allowOverlap="1" wp14:anchorId="22D613E2" wp14:editId="09C5989D">
            <wp:simplePos x="0" y="0"/>
            <wp:positionH relativeFrom="column">
              <wp:posOffset>-554990</wp:posOffset>
            </wp:positionH>
            <wp:positionV relativeFrom="paragraph">
              <wp:posOffset>135255</wp:posOffset>
            </wp:positionV>
            <wp:extent cx="1371600" cy="1371600"/>
            <wp:effectExtent l="0" t="0" r="0" b="0"/>
            <wp:wrapNone/>
            <wp:docPr id="61" name="Рисунок 6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27AF91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2B3B9A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3E63FFE"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331C49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74EF1F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AA4DA1B"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1502E0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C03864E"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E445985"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F2B1A03"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3919EA4"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047F99E0" w14:textId="77777777" w:rsidR="00013837" w:rsidRDefault="00D37DA9" w:rsidP="00013837">
      <w:pPr>
        <w:suppressAutoHyphens/>
        <w:spacing w:after="0" w:line="240" w:lineRule="auto"/>
        <w:jc w:val="center"/>
        <w:rPr>
          <w:rFonts w:ascii="Calibri" w:eastAsia="SimSun" w:hAnsi="Calibri" w:cs="Times New Roman"/>
          <w:sz w:val="28"/>
          <w:szCs w:val="28"/>
          <w:lang w:eastAsia="ar-SA"/>
        </w:rPr>
      </w:pPr>
      <w:r w:rsidRPr="004D2F4A">
        <w:rPr>
          <w:rFonts w:ascii="Times New Roman" w:eastAsia="SimSun" w:hAnsi="Times New Roman" w:cs="Times New Roman"/>
          <w:b/>
          <w:sz w:val="28"/>
          <w:szCs w:val="28"/>
          <w:lang w:eastAsia="ar-SA"/>
        </w:rPr>
        <w:t>СИТУАЦИОННАЯ ЗАДАЧА № 59</w:t>
      </w:r>
      <w:r w:rsidRPr="004D2F4A">
        <w:rPr>
          <w:rFonts w:ascii="Times New Roman" w:eastAsia="SimSun" w:hAnsi="Times New Roman" w:cs="Times New Roman"/>
          <w:sz w:val="28"/>
          <w:szCs w:val="28"/>
          <w:lang w:eastAsia="ar-SA"/>
        </w:rPr>
        <w:t>.</w:t>
      </w:r>
    </w:p>
    <w:p w14:paraId="2E3EE4DE" w14:textId="77777777" w:rsidR="00013837" w:rsidRDefault="00013837" w:rsidP="00D37DA9">
      <w:pPr>
        <w:suppressAutoHyphens/>
        <w:spacing w:after="0" w:line="240" w:lineRule="auto"/>
        <w:jc w:val="both"/>
        <w:rPr>
          <w:rFonts w:ascii="Calibri" w:eastAsia="SimSun" w:hAnsi="Calibri" w:cs="Times New Roman"/>
          <w:sz w:val="28"/>
          <w:szCs w:val="28"/>
          <w:lang w:eastAsia="ar-SA"/>
        </w:rPr>
      </w:pPr>
    </w:p>
    <w:p w14:paraId="3DDEDEDB"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A1858F8" w14:textId="77777777" w:rsidR="00013837" w:rsidRDefault="00013837" w:rsidP="00D37DA9">
      <w:pPr>
        <w:suppressAutoHyphens/>
        <w:spacing w:after="0" w:line="240" w:lineRule="auto"/>
        <w:jc w:val="both"/>
        <w:rPr>
          <w:rFonts w:ascii="Calibri" w:eastAsia="SimSun" w:hAnsi="Calibri" w:cs="Times New Roman"/>
          <w:sz w:val="28"/>
          <w:szCs w:val="28"/>
          <w:lang w:eastAsia="ar-SA"/>
        </w:rPr>
      </w:pPr>
    </w:p>
    <w:p w14:paraId="204D8C4A" w14:textId="77777777" w:rsidR="00CA1671"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C1987AD" w14:textId="3A2A151E" w:rsidR="00CA1671" w:rsidRPr="00CA1671" w:rsidRDefault="00CA1671"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Больной В. 60 лет, к</w:t>
      </w:r>
      <w:r w:rsidRPr="00CA1671">
        <w:rPr>
          <w:rFonts w:ascii="Times New Roman" w:eastAsia="SimSun" w:hAnsi="Times New Roman" w:cs="Times New Roman"/>
          <w:sz w:val="28"/>
          <w:szCs w:val="28"/>
          <w:lang w:eastAsia="ar-SA"/>
        </w:rPr>
        <w:t>урит 45 лет. Отец умер от рака пищевода. Жалобы на затруднение при глотании твердой пищи. Похудел за последние 3 месяца на 7 кг. Объективно: периферические лимфоузлы не увеличены, д</w:t>
      </w:r>
      <w:r>
        <w:rPr>
          <w:rFonts w:ascii="Times New Roman" w:eastAsia="SimSun" w:hAnsi="Times New Roman" w:cs="Times New Roman"/>
          <w:sz w:val="28"/>
          <w:szCs w:val="28"/>
          <w:lang w:eastAsia="ar-SA"/>
        </w:rPr>
        <w:t>ыхание везикулярное, притупления</w:t>
      </w:r>
      <w:r w:rsidRPr="00CA1671">
        <w:rPr>
          <w:rFonts w:ascii="Times New Roman" w:eastAsia="SimSun" w:hAnsi="Times New Roman" w:cs="Times New Roman"/>
          <w:sz w:val="28"/>
          <w:szCs w:val="28"/>
          <w:lang w:eastAsia="ar-SA"/>
        </w:rPr>
        <w:t xml:space="preserve"> перкуторного звука нет. Рентгенологическое исследование грудно</w:t>
      </w:r>
      <w:r>
        <w:rPr>
          <w:rFonts w:ascii="Times New Roman" w:eastAsia="SimSun" w:hAnsi="Times New Roman" w:cs="Times New Roman"/>
          <w:sz w:val="28"/>
          <w:szCs w:val="28"/>
          <w:lang w:eastAsia="ar-SA"/>
        </w:rPr>
        <w:t>й клетки: в легких без патологических изменений. При исследовании пищево</w:t>
      </w:r>
      <w:r w:rsidR="00C41418">
        <w:rPr>
          <w:rFonts w:ascii="Times New Roman" w:eastAsia="SimSun" w:hAnsi="Times New Roman" w:cs="Times New Roman"/>
          <w:sz w:val="28"/>
          <w:szCs w:val="28"/>
          <w:lang w:eastAsia="ar-SA"/>
        </w:rPr>
        <w:t>да с бариевой смесью</w:t>
      </w:r>
      <w:r w:rsidRPr="00CA1671">
        <w:rPr>
          <w:rFonts w:ascii="Times New Roman" w:eastAsia="SimSun" w:hAnsi="Times New Roman" w:cs="Times New Roman"/>
          <w:sz w:val="28"/>
          <w:szCs w:val="28"/>
          <w:lang w:eastAsia="ar-SA"/>
        </w:rPr>
        <w:t xml:space="preserve"> в средней трети имеется сужение просвета за счет дефекта наполнения по право-задней стенке на протяжении 5 см., деформация контуров пищевода. </w:t>
      </w:r>
      <w:r>
        <w:rPr>
          <w:rFonts w:ascii="Times New Roman" w:eastAsia="SimSun" w:hAnsi="Times New Roman" w:cs="Times New Roman"/>
          <w:sz w:val="28"/>
          <w:szCs w:val="28"/>
          <w:lang w:eastAsia="ar-SA"/>
        </w:rPr>
        <w:t>УЗИ брюшной полости: патологических изменений</w:t>
      </w:r>
      <w:r w:rsidRPr="00CA1671">
        <w:rPr>
          <w:rFonts w:ascii="Times New Roman" w:eastAsia="SimSun" w:hAnsi="Times New Roman" w:cs="Times New Roman"/>
          <w:sz w:val="28"/>
          <w:szCs w:val="28"/>
          <w:lang w:eastAsia="ar-SA"/>
        </w:rPr>
        <w:t xml:space="preserve"> не выявлено.</w:t>
      </w:r>
    </w:p>
    <w:p w14:paraId="44880433" w14:textId="77777777" w:rsidR="00C41418" w:rsidRDefault="00C41418" w:rsidP="00D37DA9">
      <w:pPr>
        <w:suppressAutoHyphens/>
        <w:spacing w:after="0" w:line="240" w:lineRule="auto"/>
        <w:jc w:val="both"/>
        <w:rPr>
          <w:rFonts w:ascii="Times New Roman" w:eastAsia="SimSun" w:hAnsi="Times New Roman" w:cs="Times New Roman"/>
          <w:sz w:val="28"/>
          <w:szCs w:val="28"/>
          <w:lang w:eastAsia="ar-SA"/>
        </w:rPr>
      </w:pPr>
    </w:p>
    <w:p w14:paraId="546C2713" w14:textId="5A0BA72E" w:rsidR="00D37DA9" w:rsidRPr="00CA1671" w:rsidRDefault="00D37DA9" w:rsidP="00D37DA9">
      <w:pPr>
        <w:suppressAutoHyphens/>
        <w:spacing w:after="0" w:line="240" w:lineRule="auto"/>
        <w:jc w:val="both"/>
        <w:rPr>
          <w:rFonts w:ascii="Times New Roman" w:eastAsia="SimSun" w:hAnsi="Times New Roman" w:cs="Times New Roman"/>
          <w:b/>
          <w:sz w:val="28"/>
          <w:szCs w:val="28"/>
          <w:lang w:eastAsia="ar-SA"/>
        </w:rPr>
      </w:pPr>
      <w:r w:rsidRPr="004D2F4A">
        <w:rPr>
          <w:rFonts w:ascii="Times New Roman" w:eastAsia="SimSun" w:hAnsi="Times New Roman" w:cs="Times New Roman"/>
          <w:sz w:val="28"/>
          <w:szCs w:val="28"/>
          <w:lang w:eastAsia="ar-SA"/>
        </w:rPr>
        <w:t>Вопросы:</w:t>
      </w:r>
    </w:p>
    <w:p w14:paraId="5423DC3E" w14:textId="6DBD2ADC" w:rsidR="00D37DA9" w:rsidRPr="004D2F4A" w:rsidRDefault="00CA1671"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1. Сформулируйте и обоснуйте </w:t>
      </w:r>
      <w:r w:rsidRPr="004D2F4A">
        <w:rPr>
          <w:rFonts w:ascii="Times New Roman" w:eastAsia="SimSun" w:hAnsi="Times New Roman" w:cs="Times New Roman"/>
          <w:sz w:val="28"/>
          <w:szCs w:val="28"/>
          <w:lang w:eastAsia="ar-SA"/>
        </w:rPr>
        <w:t>предварительный диагноз.</w:t>
      </w:r>
    </w:p>
    <w:p w14:paraId="7EC51647" w14:textId="0704218E" w:rsidR="00D37DA9" w:rsidRPr="004D2F4A" w:rsidRDefault="00247282" w:rsidP="00C41418">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w:t>
      </w:r>
      <w:r w:rsidR="00C41418" w:rsidRPr="00C41418">
        <w:rPr>
          <w:rFonts w:ascii="Times New Roman" w:eastAsia="SimSun" w:hAnsi="Times New Roman" w:cs="Times New Roman"/>
          <w:sz w:val="28"/>
          <w:szCs w:val="28"/>
          <w:lang w:eastAsia="ar-SA"/>
        </w:rPr>
        <w:t xml:space="preserve"> </w:t>
      </w:r>
      <w:r w:rsidR="00C41418">
        <w:rPr>
          <w:rFonts w:ascii="Times New Roman" w:eastAsia="SimSun" w:hAnsi="Times New Roman" w:cs="Times New Roman"/>
          <w:sz w:val="28"/>
          <w:szCs w:val="28"/>
          <w:lang w:eastAsia="ar-SA"/>
        </w:rPr>
        <w:t>Какие лабораторно-инструментальные ис</w:t>
      </w:r>
      <w:r w:rsidR="00C41418" w:rsidRPr="004D2F4A">
        <w:rPr>
          <w:rFonts w:ascii="Times New Roman" w:eastAsia="SimSun" w:hAnsi="Times New Roman" w:cs="Times New Roman"/>
          <w:sz w:val="28"/>
          <w:szCs w:val="28"/>
          <w:lang w:eastAsia="ar-SA"/>
        </w:rPr>
        <w:t>следован</w:t>
      </w:r>
      <w:r w:rsidR="00C41418">
        <w:rPr>
          <w:rFonts w:ascii="Times New Roman" w:eastAsia="SimSun" w:hAnsi="Times New Roman" w:cs="Times New Roman"/>
          <w:sz w:val="28"/>
          <w:szCs w:val="28"/>
          <w:lang w:eastAsia="ar-SA"/>
        </w:rPr>
        <w:t>ия необходимо провести?</w:t>
      </w:r>
    </w:p>
    <w:p w14:paraId="69F4A73D" w14:textId="24FEB2AA"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00C41418">
        <w:rPr>
          <w:rFonts w:ascii="Times New Roman" w:eastAsia="SimSun" w:hAnsi="Times New Roman" w:cs="Times New Roman"/>
          <w:sz w:val="28"/>
          <w:szCs w:val="28"/>
          <w:lang w:eastAsia="ar-SA"/>
        </w:rPr>
        <w:t xml:space="preserve"> </w:t>
      </w:r>
      <w:r w:rsidR="00C41418" w:rsidRPr="004D2F4A">
        <w:rPr>
          <w:rFonts w:ascii="Times New Roman" w:eastAsia="SimSun" w:hAnsi="Times New Roman" w:cs="Times New Roman"/>
          <w:sz w:val="28"/>
          <w:szCs w:val="28"/>
          <w:lang w:eastAsia="ar-SA"/>
        </w:rPr>
        <w:t>Между какими заболеваниями необходимо проводить дифференциальную диагностику?</w:t>
      </w:r>
      <w:r w:rsidRPr="004D2F4A">
        <w:rPr>
          <w:rFonts w:ascii="Times New Roman" w:eastAsia="SimSun" w:hAnsi="Times New Roman" w:cs="Times New Roman"/>
          <w:sz w:val="28"/>
          <w:szCs w:val="28"/>
          <w:lang w:eastAsia="ar-SA"/>
        </w:rPr>
        <w:tab/>
      </w:r>
    </w:p>
    <w:p w14:paraId="69C0BC54" w14:textId="745E5BF3" w:rsidR="00D37DA9" w:rsidRPr="004D2F4A" w:rsidRDefault="00C41418"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4. Методы лечения данного заболевания? </w:t>
      </w:r>
    </w:p>
    <w:p w14:paraId="2205D54F" w14:textId="62FA7E93" w:rsidR="00D37DA9" w:rsidRPr="004D2F4A" w:rsidRDefault="00C41418" w:rsidP="00A322FA">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5. </w:t>
      </w:r>
      <w:r>
        <w:rPr>
          <w:rFonts w:ascii="Times New Roman" w:hAnsi="Times New Roman" w:cs="Times New Roman"/>
          <w:sz w:val="28"/>
          <w:szCs w:val="28"/>
        </w:rPr>
        <w:t>Какой вариант лечения будет оптимальным у этого больного</w:t>
      </w:r>
      <w:r w:rsidR="00247282" w:rsidRPr="00C41418">
        <w:rPr>
          <w:rFonts w:ascii="Times New Roman" w:eastAsia="SimSun" w:hAnsi="Times New Roman" w:cs="Times New Roman"/>
          <w:sz w:val="28"/>
          <w:szCs w:val="28"/>
          <w:lang w:eastAsia="ar-SA"/>
        </w:rPr>
        <w:t>?</w:t>
      </w:r>
    </w:p>
    <w:p w14:paraId="54D4F5AA" w14:textId="77777777"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14:paraId="08E15CEB" w14:textId="77777777"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14:paraId="48B654E6" w14:textId="77777777"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14:paraId="15E3D7DF" w14:textId="77777777"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14:paraId="60DD3118" w14:textId="77777777"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14:paraId="73CD22BD" w14:textId="77777777" w:rsidR="00967ED8" w:rsidRDefault="00967ED8" w:rsidP="00A322FA">
      <w:pPr>
        <w:suppressAutoHyphens/>
        <w:spacing w:after="0" w:line="240" w:lineRule="auto"/>
        <w:jc w:val="both"/>
        <w:rPr>
          <w:rFonts w:ascii="Times New Roman" w:eastAsia="SimSun" w:hAnsi="Times New Roman" w:cs="Times New Roman"/>
          <w:sz w:val="24"/>
          <w:szCs w:val="24"/>
          <w:lang w:eastAsia="ar-SA"/>
        </w:rPr>
      </w:pPr>
    </w:p>
    <w:p w14:paraId="20B15092" w14:textId="77777777" w:rsidR="00177C59" w:rsidRDefault="00177C59" w:rsidP="00A322FA">
      <w:pPr>
        <w:suppressAutoHyphens/>
        <w:spacing w:after="0" w:line="240" w:lineRule="auto"/>
        <w:jc w:val="both"/>
        <w:rPr>
          <w:rFonts w:ascii="Times New Roman" w:eastAsia="SimSun" w:hAnsi="Times New Roman" w:cs="Times New Roman"/>
          <w:sz w:val="24"/>
          <w:szCs w:val="24"/>
          <w:lang w:eastAsia="ar-SA"/>
        </w:rPr>
      </w:pPr>
    </w:p>
    <w:p w14:paraId="2C107384" w14:textId="77777777"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14:paraId="0E2C4C06" w14:textId="77777777"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63360" behindDoc="1" locked="0" layoutInCell="1" allowOverlap="1" wp14:anchorId="7C7C7026" wp14:editId="4CE75156">
            <wp:simplePos x="0" y="0"/>
            <wp:positionH relativeFrom="column">
              <wp:posOffset>-554990</wp:posOffset>
            </wp:positionH>
            <wp:positionV relativeFrom="paragraph">
              <wp:posOffset>135255</wp:posOffset>
            </wp:positionV>
            <wp:extent cx="1371600" cy="1371600"/>
            <wp:effectExtent l="0" t="0" r="0" b="0"/>
            <wp:wrapNone/>
            <wp:docPr id="3" name="Рисунок 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46D3714" w14:textId="77777777" w:rsidR="003A71C2" w:rsidRPr="00D37DA9" w:rsidRDefault="003A71C2" w:rsidP="003A71C2">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CE6DD3E" w14:textId="77777777"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FC291B4" w14:textId="77777777" w:rsidR="003A71C2" w:rsidRPr="00D37DA9" w:rsidRDefault="003A71C2" w:rsidP="003A71C2">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265C7BBC" w14:textId="77777777"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503B0DD" w14:textId="77777777" w:rsidR="003A71C2" w:rsidRPr="00D37DA9" w:rsidRDefault="003A71C2" w:rsidP="003A71C2">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9A4F8C2" w14:textId="77777777" w:rsidR="003A71C2" w:rsidRPr="00D37DA9" w:rsidRDefault="003A71C2" w:rsidP="003A71C2">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8E80897" w14:textId="77777777"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89E41BA" w14:textId="77777777" w:rsidR="003A71C2" w:rsidRPr="00D37DA9" w:rsidRDefault="003A71C2" w:rsidP="003A71C2">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A4C513C" w14:textId="77777777" w:rsidR="003A71C2" w:rsidRPr="00D37DA9" w:rsidRDefault="003A71C2" w:rsidP="003A71C2">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CD574BD" w14:textId="77777777"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14:paraId="03EC5FF0" w14:textId="77777777" w:rsidR="003A71C2" w:rsidRDefault="003A71C2" w:rsidP="00A322FA">
      <w:pPr>
        <w:suppressAutoHyphens/>
        <w:spacing w:after="0" w:line="240" w:lineRule="auto"/>
        <w:jc w:val="both"/>
        <w:rPr>
          <w:rFonts w:ascii="Times New Roman" w:eastAsia="SimSun" w:hAnsi="Times New Roman" w:cs="Times New Roman"/>
          <w:sz w:val="24"/>
          <w:szCs w:val="24"/>
          <w:lang w:eastAsia="ar-SA"/>
        </w:rPr>
      </w:pPr>
    </w:p>
    <w:p w14:paraId="1E293588" w14:textId="77777777" w:rsidR="003A71C2" w:rsidRPr="004D2F4A" w:rsidRDefault="003A71C2" w:rsidP="00A322FA">
      <w:pPr>
        <w:suppressAutoHyphens/>
        <w:spacing w:after="0" w:line="240" w:lineRule="auto"/>
        <w:jc w:val="both"/>
        <w:rPr>
          <w:rFonts w:ascii="Times New Roman" w:eastAsia="SimSun" w:hAnsi="Times New Roman" w:cs="Times New Roman"/>
          <w:sz w:val="28"/>
          <w:szCs w:val="28"/>
          <w:lang w:eastAsia="ar-SA"/>
        </w:rPr>
      </w:pPr>
    </w:p>
    <w:p w14:paraId="2DF776DA"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099757E0" w14:textId="77777777" w:rsidR="00013837" w:rsidRDefault="00D37DA9" w:rsidP="00013837">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60</w:t>
      </w:r>
      <w:r w:rsidRPr="004D2F4A">
        <w:rPr>
          <w:rFonts w:ascii="Times New Roman" w:eastAsia="SimSun" w:hAnsi="Times New Roman" w:cs="Times New Roman"/>
          <w:sz w:val="28"/>
          <w:szCs w:val="28"/>
          <w:lang w:eastAsia="ar-SA"/>
        </w:rPr>
        <w:t>.</w:t>
      </w:r>
    </w:p>
    <w:p w14:paraId="0E12D537"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038A523C"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C818490" w14:textId="77777777" w:rsidR="00013837" w:rsidRDefault="00013837" w:rsidP="00D37DA9">
      <w:pPr>
        <w:suppressAutoHyphens/>
        <w:spacing w:after="0" w:line="240" w:lineRule="auto"/>
        <w:jc w:val="both"/>
        <w:rPr>
          <w:rFonts w:ascii="Times New Roman" w:eastAsia="SimSun" w:hAnsi="Times New Roman" w:cs="Times New Roman"/>
          <w:sz w:val="28"/>
          <w:szCs w:val="28"/>
          <w:lang w:eastAsia="ar-SA"/>
        </w:rPr>
      </w:pPr>
    </w:p>
    <w:p w14:paraId="3FC76E11" w14:textId="77777777"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0D64F6D" w14:textId="77777777" w:rsidR="00D37DA9"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У больной 19 лет умеренные боли в эпигастральной области,  тошнота в течение 3 часов.  Боли постепенно переместились в  правую подвздошную область. Больше лежит на правом боку. Поведение спокойное.  Живот обычной формы,  участвует в дыхании,  болезнен  и напряжен  в  правой  подвздошной области,  положительны симптомы Щеткина-Блюмберга, Ровзинга,  Раздольского.  Температура</w:t>
      </w:r>
      <w:r w:rsidR="00247282">
        <w:rPr>
          <w:rFonts w:ascii="Times New Roman" w:eastAsia="SimSun" w:hAnsi="Times New Roman" w:cs="Times New Roman"/>
          <w:sz w:val="28"/>
          <w:szCs w:val="28"/>
          <w:lang w:eastAsia="ar-SA"/>
        </w:rPr>
        <w:t xml:space="preserve"> тела </w:t>
      </w:r>
      <w:r w:rsidRPr="004D2F4A">
        <w:rPr>
          <w:rFonts w:ascii="Times New Roman" w:eastAsia="SimSun" w:hAnsi="Times New Roman" w:cs="Times New Roman"/>
          <w:sz w:val="28"/>
          <w:szCs w:val="28"/>
          <w:lang w:eastAsia="ar-SA"/>
        </w:rPr>
        <w:t>37,6. В анализе крови лейкоциты -14,5х10^9/л., палочкоядерных – 9%, сегментоядерных-56%, лимфоциотов-38%, моноцитов-7%, эозинофилов -1%</w:t>
      </w:r>
      <w:r w:rsidR="00247282">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остальные показатели в пределах нормы.</w:t>
      </w:r>
    </w:p>
    <w:p w14:paraId="15D96830" w14:textId="77777777" w:rsidR="00C41418" w:rsidRDefault="00C41418" w:rsidP="00D37DA9">
      <w:pPr>
        <w:suppressAutoHyphens/>
        <w:spacing w:after="0" w:line="240" w:lineRule="auto"/>
        <w:jc w:val="both"/>
        <w:rPr>
          <w:rFonts w:ascii="Times New Roman" w:eastAsia="SimSun" w:hAnsi="Times New Roman" w:cs="Times New Roman"/>
          <w:sz w:val="28"/>
          <w:szCs w:val="28"/>
          <w:lang w:eastAsia="ar-SA"/>
        </w:rPr>
      </w:pPr>
    </w:p>
    <w:p w14:paraId="507EB84D" w14:textId="51EB0AFD" w:rsidR="00C41418" w:rsidRPr="004D2F4A" w:rsidRDefault="00C41418"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Вопросы:</w:t>
      </w:r>
    </w:p>
    <w:p w14:paraId="18B1ECDB"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 Сформулируйте</w:t>
      </w:r>
      <w:r w:rsidR="00247282">
        <w:rPr>
          <w:rFonts w:ascii="Times New Roman" w:eastAsia="SimSun" w:hAnsi="Times New Roman" w:cs="Times New Roman"/>
          <w:sz w:val="28"/>
          <w:szCs w:val="28"/>
          <w:lang w:eastAsia="ar-SA"/>
        </w:rPr>
        <w:t xml:space="preserve"> и обоснуйте</w:t>
      </w:r>
      <w:r w:rsidRPr="004D2F4A">
        <w:rPr>
          <w:rFonts w:ascii="Times New Roman" w:eastAsia="SimSun" w:hAnsi="Times New Roman" w:cs="Times New Roman"/>
          <w:sz w:val="28"/>
          <w:szCs w:val="28"/>
          <w:lang w:eastAsia="ar-SA"/>
        </w:rPr>
        <w:t xml:space="preserve"> предварительный диагноз. </w:t>
      </w:r>
    </w:p>
    <w:p w14:paraId="7CD8426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0F77859E" w14:textId="77777777" w:rsidR="00D37DA9" w:rsidRPr="004D2F4A" w:rsidRDefault="00247282"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774DB3F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7AFE2C6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Какие возможны осложнения данного заболевания?</w:t>
      </w:r>
    </w:p>
    <w:p w14:paraId="03FB2AD7"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5A73A78" w14:textId="77777777" w:rsidR="003A71C2" w:rsidRPr="004D2F4A" w:rsidRDefault="003A71C2" w:rsidP="00D37DA9">
      <w:pPr>
        <w:suppressAutoHyphens/>
        <w:spacing w:after="0" w:line="240" w:lineRule="auto"/>
        <w:rPr>
          <w:rFonts w:ascii="Times New Roman" w:eastAsia="SimSun" w:hAnsi="Times New Roman" w:cs="Times New Roman"/>
          <w:sz w:val="28"/>
          <w:szCs w:val="28"/>
          <w:lang w:eastAsia="ar-SA"/>
        </w:rPr>
      </w:pPr>
    </w:p>
    <w:p w14:paraId="0B7AE88F"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05387D0F"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63226A62"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3A582BCF"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639587DA"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7A89A65C"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0DC01468"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1CDB8C5C"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2DA4703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84192" behindDoc="1" locked="0" layoutInCell="1" allowOverlap="1" wp14:anchorId="61282549" wp14:editId="5C2B4194">
            <wp:simplePos x="0" y="0"/>
            <wp:positionH relativeFrom="column">
              <wp:posOffset>-554990</wp:posOffset>
            </wp:positionH>
            <wp:positionV relativeFrom="paragraph">
              <wp:posOffset>135255</wp:posOffset>
            </wp:positionV>
            <wp:extent cx="1371600" cy="1371600"/>
            <wp:effectExtent l="0" t="0" r="0" b="0"/>
            <wp:wrapNone/>
            <wp:docPr id="62" name="Рисунок 6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871390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AA4CB7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F1E1727"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06B103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65A71D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6CE06BF"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8E5855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839E83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508DB4D5"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75F3415"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A5DE843" w14:textId="77777777" w:rsidR="003A71C2" w:rsidRDefault="003A71C2" w:rsidP="00D37DA9">
      <w:pPr>
        <w:suppressAutoHyphens/>
        <w:spacing w:after="0" w:line="240" w:lineRule="auto"/>
        <w:rPr>
          <w:rFonts w:ascii="Times New Roman" w:eastAsia="SimSun" w:hAnsi="Times New Roman" w:cs="Times New Roman"/>
          <w:sz w:val="24"/>
          <w:szCs w:val="24"/>
          <w:lang w:eastAsia="ar-SA"/>
        </w:rPr>
      </w:pPr>
    </w:p>
    <w:p w14:paraId="0FA43BFE" w14:textId="77777777" w:rsidR="003A71C2" w:rsidRPr="004D2F4A" w:rsidRDefault="003A71C2" w:rsidP="00D37DA9">
      <w:pPr>
        <w:suppressAutoHyphens/>
        <w:spacing w:after="0" w:line="240" w:lineRule="auto"/>
        <w:rPr>
          <w:rFonts w:ascii="Times New Roman" w:eastAsia="SimSun" w:hAnsi="Times New Roman" w:cs="Times New Roman"/>
          <w:sz w:val="28"/>
          <w:szCs w:val="28"/>
          <w:lang w:eastAsia="ar-SA"/>
        </w:rPr>
      </w:pPr>
    </w:p>
    <w:p w14:paraId="2A9E3719" w14:textId="77777777" w:rsidR="003A71C2" w:rsidRPr="004D2F4A" w:rsidRDefault="003A71C2" w:rsidP="00D37DA9">
      <w:pPr>
        <w:suppressAutoHyphens/>
        <w:spacing w:after="0" w:line="240" w:lineRule="auto"/>
        <w:rPr>
          <w:rFonts w:ascii="Times New Roman" w:eastAsia="SimSun" w:hAnsi="Times New Roman" w:cs="Times New Roman"/>
          <w:sz w:val="28"/>
          <w:szCs w:val="28"/>
          <w:lang w:eastAsia="ar-SA"/>
        </w:rPr>
      </w:pPr>
    </w:p>
    <w:p w14:paraId="12B479ED" w14:textId="77777777" w:rsidR="00013837" w:rsidRDefault="00D37DA9" w:rsidP="00013837">
      <w:pPr>
        <w:suppressAutoHyphens/>
        <w:spacing w:after="0" w:line="240" w:lineRule="auto"/>
        <w:jc w:val="center"/>
        <w:rPr>
          <w:rFonts w:ascii="Times New Roman" w:eastAsia="SimSun" w:hAnsi="Times New Roman" w:cs="Times New Roman"/>
          <w:color w:val="FF0000"/>
          <w:sz w:val="28"/>
          <w:szCs w:val="28"/>
          <w:lang w:eastAsia="ar-SA"/>
        </w:rPr>
      </w:pPr>
      <w:r w:rsidRPr="004D2F4A">
        <w:rPr>
          <w:rFonts w:ascii="Times New Roman" w:eastAsia="SimSun" w:hAnsi="Times New Roman" w:cs="Times New Roman"/>
          <w:b/>
          <w:sz w:val="28"/>
          <w:szCs w:val="28"/>
          <w:lang w:eastAsia="ar-SA"/>
        </w:rPr>
        <w:t>СИТУАЦИОННАЯ ЗАДАЧА № 61.</w:t>
      </w:r>
    </w:p>
    <w:p w14:paraId="30B62349" w14:textId="77777777" w:rsidR="00013837" w:rsidRDefault="00013837" w:rsidP="00D37DA9">
      <w:pPr>
        <w:suppressAutoHyphens/>
        <w:spacing w:after="0" w:line="240" w:lineRule="auto"/>
        <w:jc w:val="both"/>
        <w:rPr>
          <w:rFonts w:ascii="Times New Roman" w:eastAsia="SimSun" w:hAnsi="Times New Roman" w:cs="Times New Roman"/>
          <w:color w:val="FF0000"/>
          <w:sz w:val="28"/>
          <w:szCs w:val="28"/>
          <w:lang w:eastAsia="ar-SA"/>
        </w:rPr>
      </w:pPr>
    </w:p>
    <w:p w14:paraId="5674651C"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A57C8D9" w14:textId="77777777" w:rsidR="00013837" w:rsidRDefault="00013837" w:rsidP="00D37DA9">
      <w:pPr>
        <w:suppressAutoHyphens/>
        <w:spacing w:after="0" w:line="240" w:lineRule="auto"/>
        <w:jc w:val="both"/>
        <w:rPr>
          <w:rFonts w:ascii="Times New Roman" w:eastAsia="SimSun" w:hAnsi="Times New Roman" w:cs="Times New Roman"/>
          <w:color w:val="FF0000"/>
          <w:sz w:val="28"/>
          <w:szCs w:val="28"/>
          <w:lang w:eastAsia="ar-SA"/>
        </w:rPr>
      </w:pPr>
    </w:p>
    <w:p w14:paraId="24C11955" w14:textId="77777777" w:rsidR="00013837"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1EF585F5"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Мужчина 30 лет придавлен обвалившимися ящиками. В тяжелом состоянии д</w:t>
      </w:r>
      <w:r w:rsidRPr="00645FFE">
        <w:rPr>
          <w:rFonts w:ascii="Times New Roman" w:hAnsi="Times New Roman" w:cs="Times New Roman"/>
          <w:sz w:val="28"/>
          <w:szCs w:val="28"/>
        </w:rPr>
        <w:t>о</w:t>
      </w:r>
      <w:r w:rsidRPr="00645FFE">
        <w:rPr>
          <w:rFonts w:ascii="Times New Roman" w:hAnsi="Times New Roman" w:cs="Times New Roman"/>
          <w:sz w:val="28"/>
          <w:szCs w:val="28"/>
        </w:rPr>
        <w:t>ставлен в приемное отделение. Жалуется на резкую боль в левой половине гру</w:t>
      </w:r>
      <w:r w:rsidRPr="00645FFE">
        <w:rPr>
          <w:rFonts w:ascii="Times New Roman" w:hAnsi="Times New Roman" w:cs="Times New Roman"/>
          <w:sz w:val="28"/>
          <w:szCs w:val="28"/>
        </w:rPr>
        <w:t>д</w:t>
      </w:r>
      <w:r w:rsidRPr="00645FFE">
        <w:rPr>
          <w:rFonts w:ascii="Times New Roman" w:hAnsi="Times New Roman" w:cs="Times New Roman"/>
          <w:sz w:val="28"/>
          <w:szCs w:val="28"/>
        </w:rPr>
        <w:t>ной клетки, невозможность полного вдоха, цианоз кожных покровов. Вены шеи набухшие, тахикардия, АД - 170/100 мм рт.ст. Левая половина грудной клетки резко отстает при дыхании, при пальпации определяется подкожная эмфизема, перкуторно коробочный звук над всей левой половиной грудной клетки, гран</w:t>
      </w:r>
      <w:r w:rsidRPr="00645FFE">
        <w:rPr>
          <w:rFonts w:ascii="Times New Roman" w:hAnsi="Times New Roman" w:cs="Times New Roman"/>
          <w:sz w:val="28"/>
          <w:szCs w:val="28"/>
        </w:rPr>
        <w:t>и</w:t>
      </w:r>
      <w:r w:rsidRPr="00645FFE">
        <w:rPr>
          <w:rFonts w:ascii="Times New Roman" w:hAnsi="Times New Roman" w:cs="Times New Roman"/>
          <w:sz w:val="28"/>
          <w:szCs w:val="28"/>
        </w:rPr>
        <w:t>цы сердечной тупости смещены вправо, дыхание слева не выслушивается. Ср</w:t>
      </w:r>
      <w:r w:rsidRPr="00645FFE">
        <w:rPr>
          <w:rFonts w:ascii="Times New Roman" w:hAnsi="Times New Roman" w:cs="Times New Roman"/>
          <w:sz w:val="28"/>
          <w:szCs w:val="28"/>
        </w:rPr>
        <w:t>е</w:t>
      </w:r>
      <w:r w:rsidRPr="00645FFE">
        <w:rPr>
          <w:rFonts w:ascii="Times New Roman" w:hAnsi="Times New Roman" w:cs="Times New Roman"/>
          <w:sz w:val="28"/>
          <w:szCs w:val="28"/>
        </w:rPr>
        <w:t>достение смещено вправо. Сделана рентгенограмма грудной клетки.</w:t>
      </w:r>
    </w:p>
    <w:p w14:paraId="4C20C4B2"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Вопросы:</w:t>
      </w:r>
    </w:p>
    <w:p w14:paraId="2026BF73"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1.</w:t>
      </w:r>
      <w:r w:rsidRPr="00645FFE">
        <w:rPr>
          <w:rFonts w:ascii="Times New Roman" w:hAnsi="Times New Roman" w:cs="Times New Roman"/>
          <w:sz w:val="28"/>
          <w:szCs w:val="28"/>
        </w:rPr>
        <w:tab/>
        <w:t>Ваш вероятный диагноз?</w:t>
      </w:r>
    </w:p>
    <w:p w14:paraId="098B7001"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2.</w:t>
      </w:r>
      <w:r w:rsidRPr="00645FFE">
        <w:rPr>
          <w:rFonts w:ascii="Times New Roman" w:hAnsi="Times New Roman" w:cs="Times New Roman"/>
          <w:sz w:val="28"/>
          <w:szCs w:val="28"/>
        </w:rPr>
        <w:tab/>
        <w:t>Поставьте диагноз и обоснуйте его.</w:t>
      </w:r>
    </w:p>
    <w:p w14:paraId="455485F1"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3.</w:t>
      </w:r>
      <w:r w:rsidRPr="00645FFE">
        <w:rPr>
          <w:rFonts w:ascii="Times New Roman" w:hAnsi="Times New Roman" w:cs="Times New Roman"/>
          <w:sz w:val="28"/>
          <w:szCs w:val="28"/>
        </w:rPr>
        <w:tab/>
        <w:t>Опишите рентгенограмму грудной клетки при напряженном пневмотора</w:t>
      </w:r>
      <w:r w:rsidRPr="00645FFE">
        <w:rPr>
          <w:rFonts w:ascii="Times New Roman" w:hAnsi="Times New Roman" w:cs="Times New Roman"/>
          <w:sz w:val="28"/>
          <w:szCs w:val="28"/>
        </w:rPr>
        <w:t>к</w:t>
      </w:r>
      <w:r w:rsidRPr="00645FFE">
        <w:rPr>
          <w:rFonts w:ascii="Times New Roman" w:hAnsi="Times New Roman" w:cs="Times New Roman"/>
          <w:sz w:val="28"/>
          <w:szCs w:val="28"/>
        </w:rPr>
        <w:t>се.</w:t>
      </w:r>
    </w:p>
    <w:p w14:paraId="56A35580"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4.</w:t>
      </w:r>
      <w:r w:rsidRPr="00645FFE">
        <w:rPr>
          <w:rFonts w:ascii="Times New Roman" w:hAnsi="Times New Roman" w:cs="Times New Roman"/>
          <w:sz w:val="28"/>
          <w:szCs w:val="28"/>
        </w:rPr>
        <w:tab/>
        <w:t xml:space="preserve"> Какие мероприятия первой медицинской помощи необходимо оказать  пациенту?</w:t>
      </w:r>
    </w:p>
    <w:p w14:paraId="5313FF5E"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5.</w:t>
      </w:r>
      <w:r w:rsidRPr="00645FFE">
        <w:rPr>
          <w:rFonts w:ascii="Times New Roman" w:hAnsi="Times New Roman" w:cs="Times New Roman"/>
          <w:sz w:val="28"/>
          <w:szCs w:val="28"/>
        </w:rPr>
        <w:tab/>
        <w:t>Укажите последовательность лечебных мероприятий</w:t>
      </w:r>
    </w:p>
    <w:p w14:paraId="41389A41" w14:textId="77777777" w:rsidR="00645FFE" w:rsidRDefault="00645FFE" w:rsidP="00D37DA9">
      <w:pPr>
        <w:suppressAutoHyphens/>
        <w:spacing w:after="0" w:line="240" w:lineRule="auto"/>
        <w:jc w:val="both"/>
        <w:rPr>
          <w:rFonts w:ascii="Times New Roman" w:eastAsia="SimSun" w:hAnsi="Times New Roman" w:cs="Times New Roman"/>
          <w:b/>
          <w:sz w:val="28"/>
          <w:szCs w:val="28"/>
          <w:lang w:eastAsia="ar-SA"/>
        </w:rPr>
      </w:pPr>
    </w:p>
    <w:p w14:paraId="3382990A" w14:textId="77777777" w:rsidR="00645FFE" w:rsidRPr="005D3AF0" w:rsidRDefault="00645FFE" w:rsidP="00D37DA9">
      <w:pPr>
        <w:suppressAutoHyphens/>
        <w:spacing w:after="0" w:line="240" w:lineRule="auto"/>
        <w:jc w:val="both"/>
        <w:rPr>
          <w:rFonts w:ascii="Times New Roman" w:eastAsia="SimSun" w:hAnsi="Times New Roman" w:cs="Times New Roman"/>
          <w:b/>
          <w:sz w:val="28"/>
          <w:szCs w:val="28"/>
          <w:lang w:eastAsia="ar-SA"/>
        </w:rPr>
      </w:pPr>
    </w:p>
    <w:p w14:paraId="3435DDEA" w14:textId="77777777" w:rsidR="00D37DA9" w:rsidRDefault="00D37DA9" w:rsidP="00D37DA9">
      <w:pPr>
        <w:suppressAutoHyphens/>
        <w:spacing w:after="0" w:line="240" w:lineRule="auto"/>
        <w:rPr>
          <w:rFonts w:ascii="Times New Roman" w:eastAsia="SimSun" w:hAnsi="Times New Roman" w:cs="Times New Roman"/>
          <w:b/>
          <w:sz w:val="28"/>
          <w:szCs w:val="28"/>
          <w:lang w:eastAsia="ar-SA"/>
        </w:rPr>
      </w:pPr>
    </w:p>
    <w:p w14:paraId="118F2637"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3BB9B50B"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5E632F27"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1E14C1F0"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1D60D4B4" w14:textId="77777777" w:rsidR="00177C59" w:rsidRDefault="00177C59" w:rsidP="00D37DA9">
      <w:pPr>
        <w:suppressAutoHyphens/>
        <w:spacing w:after="0" w:line="240" w:lineRule="auto"/>
        <w:rPr>
          <w:rFonts w:ascii="Times New Roman" w:eastAsia="SimSun" w:hAnsi="Times New Roman" w:cs="Times New Roman"/>
          <w:b/>
          <w:sz w:val="28"/>
          <w:szCs w:val="28"/>
          <w:lang w:eastAsia="ar-SA"/>
        </w:rPr>
      </w:pPr>
    </w:p>
    <w:p w14:paraId="26CCBFE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86240" behindDoc="1" locked="0" layoutInCell="1" allowOverlap="1" wp14:anchorId="027F9F5D" wp14:editId="75116908">
            <wp:simplePos x="0" y="0"/>
            <wp:positionH relativeFrom="column">
              <wp:posOffset>-554990</wp:posOffset>
            </wp:positionH>
            <wp:positionV relativeFrom="paragraph">
              <wp:posOffset>135255</wp:posOffset>
            </wp:positionV>
            <wp:extent cx="1371600" cy="1371600"/>
            <wp:effectExtent l="0" t="0" r="0" b="0"/>
            <wp:wrapNone/>
            <wp:docPr id="63" name="Рисунок 6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7EBCC5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C0A753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83F18B1"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7A31F1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7ED42B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4258CF9"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F9DF72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A1FBD6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EB20CA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F9B7221"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5976165B" w14:textId="77777777" w:rsidR="004D2F4A" w:rsidRDefault="004D2F4A" w:rsidP="00D37DA9">
      <w:pPr>
        <w:suppressAutoHyphens/>
        <w:spacing w:after="0" w:line="240" w:lineRule="auto"/>
        <w:rPr>
          <w:rFonts w:ascii="Times New Roman" w:eastAsia="SimSun" w:hAnsi="Times New Roman" w:cs="Times New Roman"/>
          <w:b/>
          <w:sz w:val="28"/>
          <w:szCs w:val="28"/>
          <w:lang w:eastAsia="ar-SA"/>
        </w:rPr>
      </w:pPr>
    </w:p>
    <w:p w14:paraId="22448E02"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3B089A40"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62.</w:t>
      </w:r>
    </w:p>
    <w:p w14:paraId="54125394"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5E1D35CC"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21A5B591"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D334913"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3875017"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Мужчина 39 лет поступил в приемное отделение с жалобами на слабость. На момент осмотра боли в животе не беспокоят. В анамнезе ночные и "голодные" боли более 5 лет с сезонными обострениями.  Не обследовался и не лечился. Кожные покровы бледные,  влажные, тахикардия.  АД 90/70 мм рт. ст., ЦВД - 3 см. вод. ст.  Во время осмотра в приемном отделении повторно была рвота со сгустками крови,  обморок. В анализе крови: гемоглобин 80 г/л., гематокрит 20, эритроциты-2,6х10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14:paraId="59187BAA"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1B4D058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247282">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74D9943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5A17ADBD" w14:textId="77777777" w:rsidR="00D37DA9" w:rsidRPr="004D2F4A" w:rsidRDefault="00247282"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5971087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605FCBFF" w14:textId="77777777"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 xml:space="preserve">5. Перечислите методы остановки </w:t>
      </w:r>
      <w:r w:rsidR="00AB3D31">
        <w:rPr>
          <w:rFonts w:ascii="Times New Roman" w:eastAsia="SimSun" w:hAnsi="Times New Roman" w:cs="Times New Roman"/>
          <w:sz w:val="28"/>
          <w:szCs w:val="28"/>
          <w:lang w:eastAsia="ar-SA"/>
        </w:rPr>
        <w:t>желудочно-кишечного кровотечения</w:t>
      </w:r>
      <w:r w:rsidRPr="004D2F4A">
        <w:rPr>
          <w:rFonts w:ascii="Times New Roman" w:eastAsia="SimSun" w:hAnsi="Times New Roman" w:cs="Times New Roman"/>
          <w:sz w:val="28"/>
          <w:szCs w:val="28"/>
          <w:lang w:eastAsia="ar-SA"/>
        </w:rPr>
        <w:t>.</w:t>
      </w:r>
    </w:p>
    <w:p w14:paraId="5621EA00"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6E1ADF3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7F1F2F6"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80280D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31577C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9A18FB8"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613720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30ACE8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0A3377E"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09493D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2EF8B2B7"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5ECF56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88288" behindDoc="1" locked="0" layoutInCell="1" allowOverlap="1" wp14:anchorId="37F7453B" wp14:editId="2427B370">
            <wp:simplePos x="0" y="0"/>
            <wp:positionH relativeFrom="column">
              <wp:posOffset>-554990</wp:posOffset>
            </wp:positionH>
            <wp:positionV relativeFrom="paragraph">
              <wp:posOffset>135255</wp:posOffset>
            </wp:positionV>
            <wp:extent cx="1371600" cy="1371600"/>
            <wp:effectExtent l="0" t="0" r="0" b="0"/>
            <wp:wrapNone/>
            <wp:docPr id="64" name="Рисунок 6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3E8E52B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508B2E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9C322E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E1FB92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20E41C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17FEC6B7"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41A164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7D55353"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DEA4D19"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09CAFE4"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2614A8C1"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019AAF50"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26443035"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63.</w:t>
      </w:r>
    </w:p>
    <w:p w14:paraId="20FA382D"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3A49C9F0"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BD4C521"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6C9B6957"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1250D1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40 лет.  Заболел внезапно, 12 часов назад, на работе. Резчайшие боли возникли в подложечной области.  С течением времени состояние несколько улучшилось.  Стал охотнее отвечать на вопросы. </w:t>
      </w:r>
      <w:r w:rsidR="00AB3D31" w:rsidRPr="004D2F4A">
        <w:rPr>
          <w:rFonts w:ascii="Times New Roman" w:eastAsia="SimSun" w:hAnsi="Times New Roman" w:cs="Times New Roman"/>
          <w:sz w:val="28"/>
          <w:szCs w:val="28"/>
          <w:lang w:eastAsia="ar-SA"/>
        </w:rPr>
        <w:t xml:space="preserve">В течение 10 лет страдает язвенной болезнью.  Кожные покровы бледные,  холодные. Температура 36,7. </w:t>
      </w:r>
      <w:r w:rsidRPr="004D2F4A">
        <w:rPr>
          <w:rFonts w:ascii="Times New Roman" w:eastAsia="SimSun" w:hAnsi="Times New Roman" w:cs="Times New Roman"/>
          <w:sz w:val="28"/>
          <w:szCs w:val="28"/>
          <w:lang w:eastAsia="ar-SA"/>
        </w:rPr>
        <w:t>Язык сухой.  Пульс 82  в минуту,  АД 120/70.  Живот не вздут, в дыхании участвует</w:t>
      </w:r>
      <w:r w:rsidR="00AB3D31">
        <w:rPr>
          <w:rFonts w:ascii="Times New Roman" w:eastAsia="SimSun" w:hAnsi="Times New Roman" w:cs="Times New Roman"/>
          <w:sz w:val="28"/>
          <w:szCs w:val="28"/>
          <w:lang w:eastAsia="ar-SA"/>
        </w:rPr>
        <w:t xml:space="preserve"> слабо</w:t>
      </w:r>
      <w:r w:rsidRPr="004D2F4A">
        <w:rPr>
          <w:rFonts w:ascii="Times New Roman" w:eastAsia="SimSun" w:hAnsi="Times New Roman" w:cs="Times New Roman"/>
          <w:sz w:val="28"/>
          <w:szCs w:val="28"/>
          <w:lang w:eastAsia="ar-SA"/>
        </w:rPr>
        <w:t xml:space="preserve">, </w:t>
      </w:r>
      <w:r w:rsidR="00AB3D31">
        <w:rPr>
          <w:rFonts w:ascii="Times New Roman" w:eastAsia="SimSun" w:hAnsi="Times New Roman" w:cs="Times New Roman"/>
          <w:sz w:val="28"/>
          <w:szCs w:val="28"/>
          <w:lang w:eastAsia="ar-SA"/>
        </w:rPr>
        <w:t xml:space="preserve">при пальпации резко </w:t>
      </w:r>
      <w:r w:rsidRPr="004D2F4A">
        <w:rPr>
          <w:rFonts w:ascii="Times New Roman" w:eastAsia="SimSun" w:hAnsi="Times New Roman" w:cs="Times New Roman"/>
          <w:sz w:val="28"/>
          <w:szCs w:val="28"/>
          <w:lang w:eastAsia="ar-SA"/>
        </w:rPr>
        <w:t>болезнен</w:t>
      </w:r>
      <w:r w:rsidR="00AB3D31">
        <w:rPr>
          <w:rFonts w:ascii="Times New Roman" w:eastAsia="SimSun" w:hAnsi="Times New Roman" w:cs="Times New Roman"/>
          <w:sz w:val="28"/>
          <w:szCs w:val="28"/>
          <w:lang w:eastAsia="ar-SA"/>
        </w:rPr>
        <w:t>ный</w:t>
      </w:r>
      <w:r w:rsidRPr="004D2F4A">
        <w:rPr>
          <w:rFonts w:ascii="Times New Roman" w:eastAsia="SimSun" w:hAnsi="Times New Roman" w:cs="Times New Roman"/>
          <w:sz w:val="28"/>
          <w:szCs w:val="28"/>
          <w:lang w:eastAsia="ar-SA"/>
        </w:rPr>
        <w:t xml:space="preserve">,  выслушивается </w:t>
      </w:r>
      <w:r w:rsidR="00AB3D31">
        <w:rPr>
          <w:rFonts w:ascii="Times New Roman" w:eastAsia="SimSun" w:hAnsi="Times New Roman" w:cs="Times New Roman"/>
          <w:sz w:val="28"/>
          <w:szCs w:val="28"/>
          <w:lang w:eastAsia="ar-SA"/>
        </w:rPr>
        <w:t xml:space="preserve">вялая </w:t>
      </w:r>
      <w:r w:rsidRPr="004D2F4A">
        <w:rPr>
          <w:rFonts w:ascii="Times New Roman" w:eastAsia="SimSun" w:hAnsi="Times New Roman" w:cs="Times New Roman"/>
          <w:sz w:val="28"/>
          <w:szCs w:val="28"/>
          <w:lang w:eastAsia="ar-SA"/>
        </w:rPr>
        <w:t>перистальтика. Симптом Щеткина-Блюмберга положительный. Печеночная тупость отсутствует. В анализе крови лейкоциты 14,5х10</w:t>
      </w:r>
      <w:r w:rsidRPr="004D2F4A">
        <w:rPr>
          <w:rFonts w:ascii="Times New Roman" w:eastAsia="SimSun" w:hAnsi="Times New Roman" w:cs="Times New Roman"/>
          <w:sz w:val="28"/>
          <w:szCs w:val="28"/>
          <w:vertAlign w:val="superscript"/>
          <w:lang w:eastAsia="ar-SA"/>
        </w:rPr>
        <w:t>9</w:t>
      </w:r>
      <w:r w:rsidRPr="004D2F4A">
        <w:rPr>
          <w:rFonts w:ascii="Times New Roman" w:eastAsia="SimSun" w:hAnsi="Times New Roman" w:cs="Times New Roman"/>
          <w:sz w:val="28"/>
          <w:szCs w:val="28"/>
          <w:lang w:eastAsia="ar-SA"/>
        </w:rPr>
        <w:t>/л, палочкоядерных – 9%, сегментоядерных-56%, лимфоциотов-38%, моноцитов-7%, эозинофилов -1%.</w:t>
      </w:r>
    </w:p>
    <w:p w14:paraId="25740725"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6F42DD7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AB3D31">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73374C4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2B768AED"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00AB3D31">
        <w:rPr>
          <w:rFonts w:ascii="Times New Roman" w:eastAsia="SimSun" w:hAnsi="Times New Roman" w:cs="Times New Roman"/>
          <w:sz w:val="28"/>
          <w:szCs w:val="28"/>
          <w:lang w:eastAsia="ar-SA"/>
        </w:rPr>
        <w:t xml:space="preserve"> Какие лабораторно-инструментальные ис</w:t>
      </w:r>
      <w:r w:rsidRPr="004D2F4A">
        <w:rPr>
          <w:rFonts w:ascii="Times New Roman" w:eastAsia="SimSun" w:hAnsi="Times New Roman" w:cs="Times New Roman"/>
          <w:sz w:val="28"/>
          <w:szCs w:val="28"/>
          <w:lang w:eastAsia="ar-SA"/>
        </w:rPr>
        <w:t>следования необходимо провести?</w:t>
      </w:r>
    </w:p>
    <w:p w14:paraId="7DBC6A0E"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AB3D31">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403D919F"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Возможные варианты объема хирургического вмешательства?</w:t>
      </w:r>
    </w:p>
    <w:p w14:paraId="15086864"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7E997FD1"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1C97DA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09E6F5F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C77E830"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F136E41"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47796DF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87D2322"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90336" behindDoc="1" locked="0" layoutInCell="1" allowOverlap="1" wp14:anchorId="221BA2B6" wp14:editId="193DDD7C">
            <wp:simplePos x="0" y="0"/>
            <wp:positionH relativeFrom="column">
              <wp:posOffset>-554990</wp:posOffset>
            </wp:positionH>
            <wp:positionV relativeFrom="paragraph">
              <wp:posOffset>135255</wp:posOffset>
            </wp:positionV>
            <wp:extent cx="1371600" cy="1371600"/>
            <wp:effectExtent l="0" t="0" r="0" b="0"/>
            <wp:wrapNone/>
            <wp:docPr id="65" name="Рисунок 6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3B986E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F7809B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B191F6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DD754B1"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8D8D7B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1D7E037"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31C1974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AD5CEA4"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76564D6"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7DA37E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9A0D5FF"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7A3E4903"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64.</w:t>
      </w:r>
    </w:p>
    <w:p w14:paraId="4283ECD4"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5A215ADA"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CA7553B"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4A7D91D3"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E5019E0"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Больной 40 лет.  </w:t>
      </w:r>
      <w:r w:rsidR="00AB3D31" w:rsidRPr="004D2F4A">
        <w:rPr>
          <w:rFonts w:ascii="Times New Roman" w:eastAsia="SimSun" w:hAnsi="Times New Roman" w:cs="Times New Roman"/>
          <w:sz w:val="28"/>
          <w:szCs w:val="28"/>
          <w:lang w:eastAsia="ar-SA"/>
        </w:rPr>
        <w:t>Заболел</w:t>
      </w:r>
      <w:r w:rsidR="00AB3D31">
        <w:rPr>
          <w:rFonts w:ascii="Times New Roman" w:eastAsia="SimSun" w:hAnsi="Times New Roman" w:cs="Times New Roman"/>
          <w:sz w:val="28"/>
          <w:szCs w:val="28"/>
          <w:lang w:eastAsia="ar-SA"/>
        </w:rPr>
        <w:t xml:space="preserve"> внезапно, более 2 суток назад, когда возникли  резчайшие  боли в эпигастральной</w:t>
      </w:r>
      <w:r w:rsidR="00AB3D31" w:rsidRPr="004D2F4A">
        <w:rPr>
          <w:rFonts w:ascii="Times New Roman" w:eastAsia="SimSun" w:hAnsi="Times New Roman" w:cs="Times New Roman"/>
          <w:sz w:val="28"/>
          <w:szCs w:val="28"/>
          <w:lang w:eastAsia="ar-SA"/>
        </w:rPr>
        <w:t xml:space="preserve"> области.  Состояние тяжелое, на вопросы отвечает с трудом. В течение 10 лет страдает язвенной болезнью.  </w:t>
      </w:r>
      <w:r w:rsidRPr="004D2F4A">
        <w:rPr>
          <w:rFonts w:ascii="Times New Roman" w:eastAsia="SimSun" w:hAnsi="Times New Roman" w:cs="Times New Roman"/>
          <w:sz w:val="28"/>
          <w:szCs w:val="28"/>
          <w:lang w:eastAsia="ar-SA"/>
        </w:rPr>
        <w:t>Кожные покровы бледные,  холодные,  черты лица заострены. Температура 36,7. Пульс 110 в минуту,  АД 90/60.  Живот вздут, болезнен,  не выслушивается перистальтика. Симптом Щеткина-Блюмберга положительный. Печеночная тупость отсутствует. В анализе крови   лейкоциты 19,5х10^9/л, палочкоядерных – 24%, сегментоядерных-38%, лимфоциотов 28%, моноцитов-9%, эозинофилов -1%., гемоглобин 130 г/л., СОЭ-30мм/ч.</w:t>
      </w:r>
    </w:p>
    <w:p w14:paraId="71FD987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Вопросы:</w:t>
      </w:r>
    </w:p>
    <w:p w14:paraId="28CFE5C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AB3D31">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4AADD7C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2. Какая стадия перитонита у больного? </w:t>
      </w:r>
    </w:p>
    <w:p w14:paraId="0A3BF61E" w14:textId="77777777" w:rsidR="00D37DA9" w:rsidRPr="004D2F4A" w:rsidRDefault="00AB3D31"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w:t>
      </w:r>
      <w:r w:rsidR="00C355D4">
        <w:rPr>
          <w:rFonts w:ascii="Times New Roman" w:eastAsia="SimSun" w:hAnsi="Times New Roman" w:cs="Times New Roman"/>
          <w:sz w:val="28"/>
          <w:szCs w:val="28"/>
          <w:lang w:eastAsia="ar-SA"/>
        </w:rPr>
        <w:t>абораторно-инструментальные</w:t>
      </w:r>
      <w:r>
        <w:rPr>
          <w:rFonts w:ascii="Times New Roman" w:eastAsia="SimSun" w:hAnsi="Times New Roman" w:cs="Times New Roman"/>
          <w:sz w:val="28"/>
          <w:szCs w:val="28"/>
          <w:lang w:eastAsia="ar-SA"/>
        </w:rPr>
        <w:t xml:space="preserve"> ис</w:t>
      </w:r>
      <w:r w:rsidR="00D37DA9" w:rsidRPr="004D2F4A">
        <w:rPr>
          <w:rFonts w:ascii="Times New Roman" w:eastAsia="SimSun" w:hAnsi="Times New Roman" w:cs="Times New Roman"/>
          <w:sz w:val="28"/>
          <w:szCs w:val="28"/>
          <w:lang w:eastAsia="ar-SA"/>
        </w:rPr>
        <w:t>следования необходимо провести?</w:t>
      </w:r>
    </w:p>
    <w:p w14:paraId="395D83F0"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C355D4">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539B5A0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Между какими заболеваниями необходимо проводить дифференциальную диагностику?</w:t>
      </w:r>
    </w:p>
    <w:p w14:paraId="09D91E67"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69700BD0"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0A8225D3"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3DF1BB69"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DAF87FA"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200840B"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8D68E8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A25FC5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E4FBF1F"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5463F6B5"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19FC4DB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92384" behindDoc="1" locked="0" layoutInCell="1" allowOverlap="1" wp14:anchorId="7566AED1" wp14:editId="7F4D80C8">
            <wp:simplePos x="0" y="0"/>
            <wp:positionH relativeFrom="column">
              <wp:posOffset>-554990</wp:posOffset>
            </wp:positionH>
            <wp:positionV relativeFrom="paragraph">
              <wp:posOffset>135255</wp:posOffset>
            </wp:positionV>
            <wp:extent cx="1371600" cy="1371600"/>
            <wp:effectExtent l="0" t="0" r="0" b="0"/>
            <wp:wrapNone/>
            <wp:docPr id="66" name="Рисунок 6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F3DC4F5"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FB9F1A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B7856E2"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2A9CD07"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72B76D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97ABBCB"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48342A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AA197D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344B5818"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97F58A6" w14:textId="77777777" w:rsidR="004D2F4A" w:rsidRDefault="004D2F4A" w:rsidP="004D2F4A">
      <w:pPr>
        <w:spacing w:after="0" w:line="240" w:lineRule="auto"/>
        <w:ind w:right="-567"/>
        <w:rPr>
          <w:rFonts w:ascii="Times New Roman" w:eastAsia="Calibri" w:hAnsi="Times New Roman" w:cs="Times New Roman"/>
          <w:sz w:val="24"/>
          <w:szCs w:val="24"/>
        </w:rPr>
      </w:pPr>
    </w:p>
    <w:p w14:paraId="3578C088" w14:textId="77777777" w:rsidR="00013837" w:rsidRDefault="00013837" w:rsidP="004D2F4A">
      <w:pPr>
        <w:spacing w:after="0" w:line="240" w:lineRule="auto"/>
        <w:ind w:right="-567"/>
        <w:rPr>
          <w:rFonts w:ascii="Times New Roman" w:eastAsia="Calibri" w:hAnsi="Times New Roman" w:cs="Times New Roman"/>
          <w:sz w:val="24"/>
          <w:szCs w:val="24"/>
        </w:rPr>
      </w:pPr>
    </w:p>
    <w:p w14:paraId="747EEE48" w14:textId="77777777" w:rsidR="00013837" w:rsidRPr="00D37DA9" w:rsidRDefault="00013837" w:rsidP="004D2F4A">
      <w:pPr>
        <w:spacing w:after="0" w:line="240" w:lineRule="auto"/>
        <w:ind w:right="-567"/>
        <w:rPr>
          <w:rFonts w:ascii="Times New Roman" w:eastAsia="Calibri" w:hAnsi="Times New Roman" w:cs="Times New Roman"/>
          <w:sz w:val="24"/>
          <w:szCs w:val="24"/>
        </w:rPr>
      </w:pPr>
    </w:p>
    <w:p w14:paraId="448827EF"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65.</w:t>
      </w:r>
    </w:p>
    <w:p w14:paraId="3670C554"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1F4F08A0"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60AA530"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516FEBB7"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DB2BE0C"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При обследовании в поликлинике хирург выявил у больного с  хронической язвой желудка прогрессирующее похудение, снижение аппетита и анемию.  В левой надключичной области  обнаружен  плотный малоподвижный  лимфатический  узел. В анализе крови: гемоглобин 110 г/л., эритроциты-3,7х10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14:paraId="5D31A1C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5418642D" w14:textId="77777777" w:rsidR="00D37DA9" w:rsidRPr="004D2F4A" w:rsidRDefault="00C355D4"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1. </w:t>
      </w:r>
      <w:r w:rsidR="00D37DA9" w:rsidRPr="004D2F4A">
        <w:rPr>
          <w:rFonts w:ascii="Times New Roman" w:eastAsia="SimSun" w:hAnsi="Times New Roman" w:cs="Times New Roman"/>
          <w:sz w:val="28"/>
          <w:szCs w:val="28"/>
          <w:lang w:eastAsia="ar-SA"/>
        </w:rPr>
        <w:t xml:space="preserve"> Сформулируйте </w:t>
      </w:r>
      <w:r>
        <w:rPr>
          <w:rFonts w:ascii="Times New Roman" w:eastAsia="SimSun" w:hAnsi="Times New Roman" w:cs="Times New Roman"/>
          <w:sz w:val="28"/>
          <w:szCs w:val="28"/>
          <w:lang w:eastAsia="ar-SA"/>
        </w:rPr>
        <w:t xml:space="preserve">и обоснуйте </w:t>
      </w:r>
      <w:r w:rsidR="00D37DA9" w:rsidRPr="004D2F4A">
        <w:rPr>
          <w:rFonts w:ascii="Times New Roman" w:eastAsia="SimSun" w:hAnsi="Times New Roman" w:cs="Times New Roman"/>
          <w:sz w:val="28"/>
          <w:szCs w:val="28"/>
          <w:lang w:eastAsia="ar-SA"/>
        </w:rPr>
        <w:t xml:space="preserve">предварительный диагноз. </w:t>
      </w:r>
    </w:p>
    <w:p w14:paraId="46C7E91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7E46E469" w14:textId="77777777" w:rsidR="00D37DA9" w:rsidRPr="004D2F4A" w:rsidRDefault="00C355D4"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00B5790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C355D4">
        <w:rPr>
          <w:rFonts w:ascii="Times New Roman" w:eastAsia="SimSun" w:hAnsi="Times New Roman" w:cs="Times New Roman"/>
          <w:sz w:val="28"/>
          <w:szCs w:val="28"/>
          <w:lang w:eastAsia="ar-SA"/>
        </w:rPr>
        <w:t xml:space="preserve"> у данного больного</w:t>
      </w:r>
      <w:r w:rsidRPr="004D2F4A">
        <w:rPr>
          <w:rFonts w:ascii="Times New Roman" w:eastAsia="SimSun" w:hAnsi="Times New Roman" w:cs="Times New Roman"/>
          <w:sz w:val="28"/>
          <w:szCs w:val="28"/>
          <w:lang w:eastAsia="ar-SA"/>
        </w:rPr>
        <w:t>.</w:t>
      </w:r>
    </w:p>
    <w:p w14:paraId="4CF18039" w14:textId="77777777" w:rsidR="00D37DA9" w:rsidRPr="004D2F4A" w:rsidRDefault="00C355D4" w:rsidP="00D37DA9">
      <w:pPr>
        <w:suppressAutoHyphens/>
        <w:spacing w:after="0" w:line="240" w:lineRule="auto"/>
        <w:jc w:val="both"/>
        <w:rPr>
          <w:rFonts w:ascii="Calibri" w:eastAsia="SimSun" w:hAnsi="Calibri" w:cs="font388"/>
          <w:sz w:val="28"/>
          <w:szCs w:val="28"/>
          <w:lang w:eastAsia="ar-SA"/>
        </w:rPr>
      </w:pPr>
      <w:r>
        <w:rPr>
          <w:rFonts w:ascii="Times New Roman" w:eastAsia="SimSun" w:hAnsi="Times New Roman" w:cs="Times New Roman"/>
          <w:sz w:val="28"/>
          <w:szCs w:val="28"/>
          <w:lang w:eastAsia="ar-SA"/>
        </w:rPr>
        <w:t>5. Прогноз</w:t>
      </w:r>
      <w:r w:rsidR="00D37DA9" w:rsidRPr="004D2F4A">
        <w:rPr>
          <w:rFonts w:ascii="Times New Roman" w:eastAsia="SimSun" w:hAnsi="Times New Roman" w:cs="Times New Roman"/>
          <w:sz w:val="28"/>
          <w:szCs w:val="28"/>
          <w:lang w:eastAsia="ar-SA"/>
        </w:rPr>
        <w:t xml:space="preserve"> заболевания</w:t>
      </w:r>
      <w:r>
        <w:rPr>
          <w:rFonts w:ascii="Times New Roman" w:eastAsia="SimSun" w:hAnsi="Times New Roman" w:cs="Times New Roman"/>
          <w:sz w:val="28"/>
          <w:szCs w:val="28"/>
          <w:lang w:eastAsia="ar-SA"/>
        </w:rPr>
        <w:t xml:space="preserve"> у данного больного</w:t>
      </w:r>
      <w:r w:rsidR="00D37DA9" w:rsidRPr="004D2F4A">
        <w:rPr>
          <w:rFonts w:ascii="Times New Roman" w:eastAsia="SimSun" w:hAnsi="Times New Roman" w:cs="Times New Roman"/>
          <w:sz w:val="28"/>
          <w:szCs w:val="28"/>
          <w:lang w:eastAsia="ar-SA"/>
        </w:rPr>
        <w:t>?</w:t>
      </w:r>
    </w:p>
    <w:p w14:paraId="67D0F3C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562431BE"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45951ED0"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04CBF4C6"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1F79EFED"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23F62014"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343975F5"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1B6F17EA"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0FF532AB"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4CA5889C"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0576B53F"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3613ECEE"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35754565"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6EF412D9" w14:textId="77777777" w:rsidR="00F2394A" w:rsidRDefault="00F2394A" w:rsidP="00D37DA9">
      <w:pPr>
        <w:suppressAutoHyphens/>
        <w:spacing w:after="0" w:line="240" w:lineRule="auto"/>
        <w:jc w:val="both"/>
        <w:rPr>
          <w:rFonts w:ascii="Times New Roman" w:eastAsia="SimSun" w:hAnsi="Times New Roman" w:cs="Times New Roman"/>
          <w:b/>
          <w:sz w:val="24"/>
          <w:szCs w:val="24"/>
          <w:lang w:eastAsia="ar-SA"/>
        </w:rPr>
      </w:pPr>
    </w:p>
    <w:p w14:paraId="248402E6" w14:textId="77777777" w:rsidR="00F2394A" w:rsidRDefault="00F2394A" w:rsidP="00F2394A">
      <w:pPr>
        <w:suppressAutoHyphens/>
        <w:spacing w:after="0" w:line="240" w:lineRule="auto"/>
        <w:jc w:val="both"/>
        <w:rPr>
          <w:rFonts w:ascii="Times New Roman" w:eastAsia="SimSun" w:hAnsi="Times New Roman" w:cs="Times New Roman"/>
          <w:sz w:val="24"/>
          <w:szCs w:val="24"/>
          <w:lang w:eastAsia="ar-SA"/>
        </w:rPr>
      </w:pPr>
    </w:p>
    <w:p w14:paraId="776FF2F7" w14:textId="77777777" w:rsidR="00F2394A" w:rsidRPr="00D37DA9" w:rsidRDefault="00F2394A" w:rsidP="00F239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665408" behindDoc="1" locked="0" layoutInCell="1" allowOverlap="1" wp14:anchorId="5B527868" wp14:editId="05E22273">
            <wp:simplePos x="0" y="0"/>
            <wp:positionH relativeFrom="column">
              <wp:posOffset>-554990</wp:posOffset>
            </wp:positionH>
            <wp:positionV relativeFrom="paragraph">
              <wp:posOffset>135255</wp:posOffset>
            </wp:positionV>
            <wp:extent cx="1371600" cy="1371600"/>
            <wp:effectExtent l="0" t="0" r="0" b="0"/>
            <wp:wrapNone/>
            <wp:docPr id="4" name="Рисунок 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1CC8DD87" w14:textId="77777777" w:rsidR="00F2394A" w:rsidRPr="00D37DA9" w:rsidRDefault="00F2394A" w:rsidP="00F239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60E737D1" w14:textId="77777777" w:rsidR="00F2394A" w:rsidRPr="00D37DA9" w:rsidRDefault="00F2394A" w:rsidP="00F239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1553A79" w14:textId="77777777" w:rsidR="00F2394A" w:rsidRPr="00D37DA9" w:rsidRDefault="00F2394A" w:rsidP="00F239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DB0FCDC" w14:textId="77777777" w:rsidR="00F2394A" w:rsidRPr="00D37DA9" w:rsidRDefault="00F2394A" w:rsidP="00F239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9E17A02" w14:textId="77777777" w:rsidR="00F2394A" w:rsidRPr="00D37DA9" w:rsidRDefault="00F2394A" w:rsidP="00F239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A1282C2" w14:textId="77777777" w:rsidR="00F2394A" w:rsidRPr="00D37DA9" w:rsidRDefault="00F2394A" w:rsidP="00F239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32F12C3" w14:textId="77777777" w:rsidR="00F2394A" w:rsidRPr="00D37DA9" w:rsidRDefault="00F2394A" w:rsidP="00F239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FEF84DA" w14:textId="77777777" w:rsidR="00F2394A" w:rsidRPr="00D37DA9" w:rsidRDefault="00F2394A" w:rsidP="00F239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2C87A02" w14:textId="77777777" w:rsidR="00F2394A" w:rsidRPr="00D37DA9" w:rsidRDefault="00F2394A" w:rsidP="00F239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FFD9543" w14:textId="77777777" w:rsidR="00F2394A" w:rsidRPr="00D37DA9" w:rsidRDefault="00F2394A" w:rsidP="00F2394A">
      <w:pPr>
        <w:spacing w:after="0" w:line="240" w:lineRule="auto"/>
        <w:ind w:right="-567"/>
        <w:rPr>
          <w:rFonts w:ascii="Times New Roman" w:eastAsia="Calibri" w:hAnsi="Times New Roman" w:cs="Times New Roman"/>
          <w:sz w:val="24"/>
          <w:szCs w:val="24"/>
        </w:rPr>
      </w:pPr>
    </w:p>
    <w:p w14:paraId="7E5412D0" w14:textId="77777777" w:rsidR="00F2394A" w:rsidRDefault="00F2394A" w:rsidP="00F2394A">
      <w:pPr>
        <w:suppressAutoHyphens/>
        <w:spacing w:after="0" w:line="240" w:lineRule="auto"/>
        <w:jc w:val="both"/>
        <w:rPr>
          <w:rFonts w:ascii="Times New Roman" w:eastAsia="SimSun" w:hAnsi="Times New Roman" w:cs="Times New Roman"/>
          <w:sz w:val="24"/>
          <w:szCs w:val="24"/>
          <w:lang w:eastAsia="ar-SA"/>
        </w:rPr>
      </w:pPr>
    </w:p>
    <w:p w14:paraId="7A62AFD8"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3700DC18"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37084A7A" w14:textId="77777777" w:rsidR="00013837" w:rsidRDefault="00D37DA9" w:rsidP="00013837">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66.</w:t>
      </w:r>
    </w:p>
    <w:p w14:paraId="541E0848"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1F308375"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232FD60E" w14:textId="77777777" w:rsidR="00013837" w:rsidRPr="00013837" w:rsidRDefault="00013837" w:rsidP="00D37DA9">
      <w:pPr>
        <w:suppressAutoHyphens/>
        <w:spacing w:after="0" w:line="240" w:lineRule="auto"/>
        <w:jc w:val="both"/>
        <w:rPr>
          <w:rFonts w:ascii="Times New Roman" w:eastAsia="SimSun" w:hAnsi="Times New Roman" w:cs="Times New Roman"/>
          <w:sz w:val="28"/>
          <w:szCs w:val="28"/>
          <w:lang w:eastAsia="ar-SA"/>
        </w:rPr>
      </w:pPr>
      <w:r w:rsidRPr="00013837">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D33938D" w14:textId="77777777" w:rsidR="00013837" w:rsidRDefault="00013837" w:rsidP="00D37DA9">
      <w:pPr>
        <w:suppressAutoHyphens/>
        <w:spacing w:after="0" w:line="240" w:lineRule="auto"/>
        <w:jc w:val="both"/>
        <w:rPr>
          <w:rFonts w:ascii="Times New Roman" w:eastAsia="SimSun" w:hAnsi="Times New Roman" w:cs="Times New Roman"/>
          <w:b/>
          <w:sz w:val="28"/>
          <w:szCs w:val="28"/>
          <w:lang w:eastAsia="ar-SA"/>
        </w:rPr>
      </w:pPr>
    </w:p>
    <w:p w14:paraId="3EB07877"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0CEAC87D" w14:textId="50D50579" w:rsidR="00D37DA9" w:rsidRPr="00D06FAF" w:rsidRDefault="00D06FAF" w:rsidP="00D06FAF">
      <w:pPr>
        <w:rPr>
          <w:rFonts w:ascii="Times New Roman" w:hAnsi="Times New Roman" w:cs="Times New Roman"/>
          <w:sz w:val="28"/>
          <w:szCs w:val="28"/>
        </w:rPr>
      </w:pPr>
      <w:r>
        <w:rPr>
          <w:rFonts w:ascii="Times New Roman" w:hAnsi="Times New Roman" w:cs="Times New Roman"/>
          <w:sz w:val="28"/>
          <w:szCs w:val="28"/>
        </w:rPr>
        <w:t>В поликлинику обратился больной, 50 лет с жалобами</w:t>
      </w:r>
      <w:r w:rsidRPr="00D06FAF">
        <w:rPr>
          <w:rFonts w:ascii="Times New Roman" w:hAnsi="Times New Roman" w:cs="Times New Roman"/>
          <w:sz w:val="28"/>
          <w:szCs w:val="28"/>
        </w:rPr>
        <w:t xml:space="preserve"> на дисфагию, боли за гр</w:t>
      </w:r>
      <w:r w:rsidRPr="00D06FAF">
        <w:rPr>
          <w:rFonts w:ascii="Times New Roman" w:hAnsi="Times New Roman" w:cs="Times New Roman"/>
          <w:sz w:val="28"/>
          <w:szCs w:val="28"/>
        </w:rPr>
        <w:t>у</w:t>
      </w:r>
      <w:r w:rsidRPr="00D06FAF">
        <w:rPr>
          <w:rFonts w:ascii="Times New Roman" w:hAnsi="Times New Roman" w:cs="Times New Roman"/>
          <w:sz w:val="28"/>
          <w:szCs w:val="28"/>
        </w:rPr>
        <w:t>диной, снижение массы тела.</w:t>
      </w:r>
      <w:r>
        <w:rPr>
          <w:rFonts w:ascii="Times New Roman" w:hAnsi="Times New Roman" w:cs="Times New Roman"/>
          <w:sz w:val="28"/>
          <w:szCs w:val="28"/>
        </w:rPr>
        <w:t xml:space="preserve"> </w:t>
      </w:r>
      <w:r w:rsidRPr="00D06FAF">
        <w:rPr>
          <w:rFonts w:ascii="Times New Roman" w:hAnsi="Times New Roman" w:cs="Times New Roman"/>
          <w:sz w:val="28"/>
          <w:szCs w:val="28"/>
        </w:rPr>
        <w:t>Болен в течение полутора месяцев, когда стал о</w:t>
      </w:r>
      <w:r w:rsidRPr="00D06FAF">
        <w:rPr>
          <w:rFonts w:ascii="Times New Roman" w:hAnsi="Times New Roman" w:cs="Times New Roman"/>
          <w:sz w:val="28"/>
          <w:szCs w:val="28"/>
        </w:rPr>
        <w:t>т</w:t>
      </w:r>
      <w:r w:rsidRPr="00D06FAF">
        <w:rPr>
          <w:rFonts w:ascii="Times New Roman" w:hAnsi="Times New Roman" w:cs="Times New Roman"/>
          <w:sz w:val="28"/>
          <w:szCs w:val="28"/>
        </w:rPr>
        <w:t>мечать тупую боль и периодические задержки прохождения твердой пищи по пищеводу на уровне мечевидного отростка грудины. Снижение массы тела п</w:t>
      </w:r>
      <w:r w:rsidRPr="00D06FAF">
        <w:rPr>
          <w:rFonts w:ascii="Times New Roman" w:hAnsi="Times New Roman" w:cs="Times New Roman"/>
          <w:sz w:val="28"/>
          <w:szCs w:val="28"/>
        </w:rPr>
        <w:t>о</w:t>
      </w:r>
      <w:r w:rsidRPr="00D06FAF">
        <w:rPr>
          <w:rFonts w:ascii="Times New Roman" w:hAnsi="Times New Roman" w:cs="Times New Roman"/>
          <w:sz w:val="28"/>
          <w:szCs w:val="28"/>
        </w:rPr>
        <w:t>явилось позднее.</w:t>
      </w:r>
      <w:r>
        <w:rPr>
          <w:rFonts w:ascii="Times New Roman" w:hAnsi="Times New Roman" w:cs="Times New Roman"/>
          <w:sz w:val="28"/>
          <w:szCs w:val="28"/>
        </w:rPr>
        <w:t xml:space="preserve"> </w:t>
      </w:r>
      <w:r w:rsidRPr="00D06FAF">
        <w:rPr>
          <w:rFonts w:ascii="Times New Roman" w:hAnsi="Times New Roman" w:cs="Times New Roman"/>
          <w:sz w:val="28"/>
          <w:szCs w:val="28"/>
        </w:rPr>
        <w:t>Дисфагия прогрессировала постепенно. К моменту обращения запивает водой даже хорошо пережеванную пищу.</w:t>
      </w:r>
      <w:r>
        <w:rPr>
          <w:rFonts w:ascii="Times New Roman" w:hAnsi="Times New Roman" w:cs="Times New Roman"/>
          <w:sz w:val="28"/>
          <w:szCs w:val="28"/>
        </w:rPr>
        <w:t xml:space="preserve"> Ранее к врачу не обращался, считал себя здоровым. </w:t>
      </w:r>
    </w:p>
    <w:p w14:paraId="261A265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543CF97F" w14:textId="206137F9" w:rsidR="00D37DA9" w:rsidRPr="004D2F4A" w:rsidRDefault="00D06FAF"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 Сформулируйте и обоснуйте</w:t>
      </w:r>
      <w:r w:rsidRPr="004D2F4A">
        <w:rPr>
          <w:rFonts w:ascii="Times New Roman" w:eastAsia="SimSun" w:hAnsi="Times New Roman" w:cs="Times New Roman"/>
          <w:sz w:val="28"/>
          <w:szCs w:val="28"/>
          <w:lang w:eastAsia="ar-SA"/>
        </w:rPr>
        <w:t xml:space="preserve"> предварительный диагноз</w:t>
      </w:r>
      <w:r>
        <w:rPr>
          <w:rFonts w:ascii="Times New Roman" w:eastAsia="SimSun" w:hAnsi="Times New Roman" w:cs="Times New Roman"/>
          <w:sz w:val="28"/>
          <w:szCs w:val="28"/>
          <w:lang w:eastAsia="ar-SA"/>
        </w:rPr>
        <w:t>.</w:t>
      </w:r>
    </w:p>
    <w:p w14:paraId="423C5195" w14:textId="259CF2E7" w:rsidR="00D37DA9" w:rsidRPr="00D06FAF" w:rsidRDefault="00D06FAF"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2. С какими заболеваниями необходимо провести дифференциальный диагноз? </w:t>
      </w:r>
    </w:p>
    <w:p w14:paraId="1F128FCE" w14:textId="767E4021" w:rsidR="00D37DA9" w:rsidRPr="004D2F4A" w:rsidRDefault="00D06FAF"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Pr="004D2F4A">
        <w:rPr>
          <w:rFonts w:ascii="Times New Roman" w:eastAsia="SimSun" w:hAnsi="Times New Roman" w:cs="Times New Roman"/>
          <w:sz w:val="28"/>
          <w:szCs w:val="28"/>
          <w:lang w:eastAsia="ar-SA"/>
        </w:rPr>
        <w:t>следования</w:t>
      </w:r>
      <w:r>
        <w:rPr>
          <w:rFonts w:ascii="Times New Roman" w:eastAsia="SimSun" w:hAnsi="Times New Roman" w:cs="Times New Roman"/>
          <w:sz w:val="28"/>
          <w:szCs w:val="28"/>
          <w:lang w:eastAsia="ar-SA"/>
        </w:rPr>
        <w:t xml:space="preserve"> необходимо выполнить </w:t>
      </w:r>
      <w:r w:rsidRPr="00D06FAF">
        <w:rPr>
          <w:rFonts w:ascii="Times New Roman" w:hAnsi="Times New Roman" w:cs="Times New Roman"/>
          <w:sz w:val="28"/>
          <w:szCs w:val="28"/>
        </w:rPr>
        <w:t>для установления окончательного диагноза</w:t>
      </w:r>
      <w:r>
        <w:rPr>
          <w:rFonts w:ascii="Times New Roman" w:eastAsia="SimSun" w:hAnsi="Times New Roman" w:cs="Times New Roman"/>
          <w:sz w:val="28"/>
          <w:szCs w:val="28"/>
          <w:lang w:eastAsia="ar-SA"/>
        </w:rPr>
        <w:t>?</w:t>
      </w:r>
    </w:p>
    <w:p w14:paraId="2623A109" w14:textId="14E321CB" w:rsidR="00D37DA9" w:rsidRPr="004D2F4A" w:rsidRDefault="00D06FAF"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4. </w:t>
      </w:r>
      <w:r w:rsidRPr="004D2F4A">
        <w:rPr>
          <w:rFonts w:ascii="Times New Roman" w:eastAsia="SimSun" w:hAnsi="Times New Roman" w:cs="Times New Roman"/>
          <w:sz w:val="28"/>
          <w:szCs w:val="28"/>
          <w:lang w:eastAsia="ar-SA"/>
        </w:rPr>
        <w:t>Методы лечения</w:t>
      </w:r>
      <w:r>
        <w:rPr>
          <w:rFonts w:ascii="Times New Roman" w:eastAsia="SimSun" w:hAnsi="Times New Roman" w:cs="Times New Roman"/>
          <w:sz w:val="28"/>
          <w:szCs w:val="28"/>
          <w:lang w:eastAsia="ar-SA"/>
        </w:rPr>
        <w:t xml:space="preserve"> данного заболевания?</w:t>
      </w:r>
      <w:r w:rsidRPr="004D2F4A">
        <w:rPr>
          <w:rFonts w:ascii="Times New Roman" w:eastAsia="SimSun" w:hAnsi="Times New Roman" w:cs="Times New Roman"/>
          <w:b/>
          <w:sz w:val="28"/>
          <w:szCs w:val="28"/>
          <w:lang w:eastAsia="ar-SA"/>
        </w:rPr>
        <w:t xml:space="preserve">  </w:t>
      </w:r>
    </w:p>
    <w:p w14:paraId="6FD02EA5" w14:textId="191379F4" w:rsidR="00D06FAF" w:rsidRPr="00D06FAF" w:rsidRDefault="00D06FAF" w:rsidP="00D06FAF">
      <w:pPr>
        <w:spacing w:after="0" w:line="240" w:lineRule="auto"/>
        <w:rPr>
          <w:rFonts w:ascii="Times New Roman" w:hAnsi="Times New Roman" w:cs="Times New Roman"/>
          <w:sz w:val="28"/>
          <w:szCs w:val="28"/>
        </w:rPr>
      </w:pPr>
      <w:r>
        <w:rPr>
          <w:rFonts w:ascii="Times New Roman" w:eastAsia="SimSun" w:hAnsi="Times New Roman" w:cs="Times New Roman"/>
          <w:sz w:val="28"/>
          <w:szCs w:val="28"/>
          <w:lang w:eastAsia="ar-SA"/>
        </w:rPr>
        <w:t>5.</w:t>
      </w:r>
      <w:r w:rsidR="00D37DA9" w:rsidRPr="004D2F4A">
        <w:rPr>
          <w:rFonts w:ascii="Times New Roman" w:eastAsia="SimSun" w:hAnsi="Times New Roman" w:cs="Times New Roman"/>
          <w:b/>
          <w:sz w:val="28"/>
          <w:szCs w:val="28"/>
          <w:lang w:eastAsia="ar-SA"/>
        </w:rPr>
        <w:t xml:space="preserve"> </w:t>
      </w:r>
      <w:r w:rsidRPr="00D06FAF">
        <w:rPr>
          <w:rFonts w:ascii="Times New Roman" w:hAnsi="Times New Roman" w:cs="Times New Roman"/>
          <w:sz w:val="28"/>
          <w:szCs w:val="28"/>
        </w:rPr>
        <w:t>Нуждается ли пациент после излечения в диспансерном наблюдении? Если нуждается, то в течение какого времени?</w:t>
      </w:r>
    </w:p>
    <w:p w14:paraId="3FE5AFE2" w14:textId="7E4C5B13" w:rsidR="00D37DA9" w:rsidRPr="004D2F4A" w:rsidRDefault="00D37DA9" w:rsidP="00D37DA9">
      <w:pPr>
        <w:suppressAutoHyphens/>
        <w:spacing w:after="0" w:line="240" w:lineRule="auto"/>
        <w:jc w:val="both"/>
        <w:rPr>
          <w:rFonts w:ascii="Times New Roman" w:eastAsia="SimSun" w:hAnsi="Times New Roman" w:cs="Times New Roman"/>
          <w:b/>
          <w:sz w:val="28"/>
          <w:szCs w:val="28"/>
          <w:lang w:eastAsia="ar-SA"/>
        </w:rPr>
      </w:pPr>
    </w:p>
    <w:p w14:paraId="6999543B"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3A414130"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746E9B89"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5251D373"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2829C635"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65A5BA84"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21F13CF0"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3EBB74A4"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38768CEC"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37090F4E"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719CE77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94432" behindDoc="1" locked="0" layoutInCell="1" allowOverlap="1" wp14:anchorId="4F504222" wp14:editId="55060092">
            <wp:simplePos x="0" y="0"/>
            <wp:positionH relativeFrom="column">
              <wp:posOffset>-554990</wp:posOffset>
            </wp:positionH>
            <wp:positionV relativeFrom="paragraph">
              <wp:posOffset>135255</wp:posOffset>
            </wp:positionV>
            <wp:extent cx="1371600" cy="1371600"/>
            <wp:effectExtent l="0" t="0" r="0" b="0"/>
            <wp:wrapNone/>
            <wp:docPr id="67" name="Рисунок 6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B67DE8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AD099E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FAD7AAD"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D48226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35D98C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8BBA4D9"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1AFF16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5CCA45B"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6CA09C9"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FE60584"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066E53DA" w14:textId="77777777" w:rsidR="00F2394A" w:rsidRPr="004D2F4A" w:rsidRDefault="00F2394A" w:rsidP="00D37DA9">
      <w:pPr>
        <w:suppressAutoHyphens/>
        <w:spacing w:after="0" w:line="240" w:lineRule="auto"/>
        <w:jc w:val="both"/>
        <w:rPr>
          <w:rFonts w:ascii="Times New Roman" w:eastAsia="SimSun" w:hAnsi="Times New Roman" w:cs="Times New Roman"/>
          <w:b/>
          <w:sz w:val="28"/>
          <w:szCs w:val="28"/>
          <w:lang w:eastAsia="ar-SA"/>
        </w:rPr>
      </w:pPr>
    </w:p>
    <w:p w14:paraId="51937CD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2228B86B"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67.</w:t>
      </w:r>
    </w:p>
    <w:p w14:paraId="0F37ADD3"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66144008"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1E95E94"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60DE2E47" w14:textId="77777777" w:rsidR="00E00BD9"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46A243D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 поликлинику к хирургу обратился больной 56 лет, с жалобами на умеренные боли в эпигастрии, оформленный черный стул,  периодическую рвоту цвета кофейной гущи. Больным себя считает около 4 месяцев, когда отметил снижение аппетита,  похудение,  немотивированную  слабость.  Гемодинамика стабильная, кожные покровы бледные, при пальпации живота патологических изменений не отмечено,  на перчатке  после  ректального пальцевого исследования - кал черного цвета.  В анализе крови: гемоглобин 90 г/л., гематокрит 20, эритроциты-3,6х10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14:paraId="5A108396"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46950974"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О каком заболевании можно думать? Сформулируйте </w:t>
      </w:r>
      <w:r w:rsidR="00355B1A">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5E98798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1A7C5BA9" w14:textId="77777777" w:rsidR="00D37DA9" w:rsidRPr="004D2F4A" w:rsidRDefault="00355B1A"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2FD52DC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2049D46E" w14:textId="77777777"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 xml:space="preserve">5. </w:t>
      </w:r>
      <w:r w:rsidR="00355B1A">
        <w:rPr>
          <w:rFonts w:ascii="Times New Roman" w:eastAsia="SimSun" w:hAnsi="Times New Roman" w:cs="Times New Roman"/>
          <w:sz w:val="28"/>
          <w:szCs w:val="28"/>
          <w:lang w:eastAsia="ar-SA"/>
        </w:rPr>
        <w:t>Чем будет определя</w:t>
      </w:r>
      <w:r w:rsidRPr="004D2F4A">
        <w:rPr>
          <w:rFonts w:ascii="Times New Roman" w:eastAsia="SimSun" w:hAnsi="Times New Roman" w:cs="Times New Roman"/>
          <w:sz w:val="28"/>
          <w:szCs w:val="28"/>
          <w:lang w:eastAsia="ar-SA"/>
        </w:rPr>
        <w:t>ть</w:t>
      </w:r>
      <w:r w:rsidR="00355B1A">
        <w:rPr>
          <w:rFonts w:ascii="Times New Roman" w:eastAsia="SimSun" w:hAnsi="Times New Roman" w:cs="Times New Roman"/>
          <w:sz w:val="28"/>
          <w:szCs w:val="28"/>
          <w:lang w:eastAsia="ar-SA"/>
        </w:rPr>
        <w:t>ся</w:t>
      </w:r>
      <w:r w:rsidRPr="004D2F4A">
        <w:rPr>
          <w:rFonts w:ascii="Times New Roman" w:eastAsia="SimSun" w:hAnsi="Times New Roman" w:cs="Times New Roman"/>
          <w:sz w:val="28"/>
          <w:szCs w:val="28"/>
          <w:lang w:eastAsia="ar-SA"/>
        </w:rPr>
        <w:t xml:space="preserve"> оптимальный объем хирургического вмешательства?</w:t>
      </w:r>
    </w:p>
    <w:p w14:paraId="4B674F16"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5551D1A3"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EE44177"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5B0579C"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91DCC4B"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733442B"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44CB072E"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BDF3638"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7D2FD942"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2FAEADC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796480" behindDoc="1" locked="0" layoutInCell="1" allowOverlap="1" wp14:anchorId="6250C24B" wp14:editId="4F3AAE9B">
            <wp:simplePos x="0" y="0"/>
            <wp:positionH relativeFrom="column">
              <wp:posOffset>-554990</wp:posOffset>
            </wp:positionH>
            <wp:positionV relativeFrom="paragraph">
              <wp:posOffset>135255</wp:posOffset>
            </wp:positionV>
            <wp:extent cx="1371600" cy="1371600"/>
            <wp:effectExtent l="0" t="0" r="0" b="0"/>
            <wp:wrapNone/>
            <wp:docPr id="68" name="Рисунок 6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B4DFF1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5A40E87B"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0723949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7B076F5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7484A2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B52A93E"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D3383E5"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C57AFE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B03DDE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E63B39C"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51EE74B0" w14:textId="77777777" w:rsidR="005D3AF0" w:rsidRDefault="00D37DA9" w:rsidP="005D3AF0">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68.</w:t>
      </w:r>
    </w:p>
    <w:p w14:paraId="43FF5815"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p>
    <w:p w14:paraId="35E2F6CB" w14:textId="77777777" w:rsidR="005D3AF0" w:rsidRPr="005D3AF0" w:rsidRDefault="005D3AF0" w:rsidP="00D37DA9">
      <w:pPr>
        <w:suppressAutoHyphens/>
        <w:spacing w:after="0" w:line="240" w:lineRule="auto"/>
        <w:jc w:val="both"/>
        <w:rPr>
          <w:rFonts w:ascii="Times New Roman" w:eastAsia="SimSun" w:hAnsi="Times New Roman" w:cs="Times New Roman"/>
          <w:sz w:val="28"/>
          <w:szCs w:val="28"/>
          <w:lang w:eastAsia="ar-SA"/>
        </w:rPr>
      </w:pPr>
      <w:r w:rsidRPr="005D3AF0">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5F22A96E"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p>
    <w:p w14:paraId="4FCAB913"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9254D42" w14:textId="76376CC7" w:rsidR="004C341D" w:rsidRPr="004C341D" w:rsidRDefault="004C341D"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Больная 52 лет оперирована</w:t>
      </w:r>
      <w:r w:rsidRPr="004C341D">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по поводу рака щитовидной железы.</w:t>
      </w:r>
      <w:r w:rsidRPr="004C341D">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Н</w:t>
      </w:r>
      <w:r w:rsidRPr="004C341D">
        <w:rPr>
          <w:rFonts w:ascii="Times New Roman" w:eastAsia="SimSun" w:hAnsi="Times New Roman" w:cs="Times New Roman"/>
          <w:sz w:val="28"/>
          <w:szCs w:val="28"/>
          <w:lang w:eastAsia="ar-SA"/>
        </w:rPr>
        <w:t xml:space="preserve">а 2-е сутки после тиреоидэктомии появились парастезии в области кончиков </w:t>
      </w:r>
      <w:r>
        <w:rPr>
          <w:rFonts w:ascii="Times New Roman" w:eastAsia="SimSun" w:hAnsi="Times New Roman" w:cs="Times New Roman"/>
          <w:sz w:val="28"/>
          <w:szCs w:val="28"/>
          <w:lang w:eastAsia="ar-SA"/>
        </w:rPr>
        <w:t>пальцев рук, ощущение «мурашек», положительный симптом Хвостека.</w:t>
      </w:r>
      <w:r w:rsidRPr="004C341D">
        <w:rPr>
          <w:rFonts w:ascii="Times New Roman" w:eastAsia="SimSun" w:hAnsi="Times New Roman" w:cs="Times New Roman"/>
          <w:sz w:val="28"/>
          <w:szCs w:val="28"/>
          <w:lang w:eastAsia="ar-SA"/>
        </w:rPr>
        <w:t xml:space="preserve"> Позднее диагностирован симптом «руки акушера», боли и судороги в мышцах.</w:t>
      </w:r>
    </w:p>
    <w:p w14:paraId="1F8A0D5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0E2ED4F2" w14:textId="32DAF42C" w:rsidR="00D37DA9" w:rsidRPr="004D2F4A" w:rsidRDefault="00DE3D78"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1. </w:t>
      </w:r>
      <w:r w:rsidR="004C341D" w:rsidRPr="004C341D">
        <w:rPr>
          <w:rFonts w:ascii="Times New Roman" w:eastAsia="SimSun" w:hAnsi="Times New Roman" w:cs="Times New Roman"/>
          <w:sz w:val="28"/>
          <w:szCs w:val="28"/>
          <w:lang w:eastAsia="ar-SA"/>
        </w:rPr>
        <w:t>Какое осложнение послеоперационного периода можно предположить</w:t>
      </w:r>
      <w:r w:rsidR="004C341D">
        <w:rPr>
          <w:rFonts w:ascii="Times New Roman" w:eastAsia="SimSun" w:hAnsi="Times New Roman" w:cs="Times New Roman"/>
          <w:sz w:val="28"/>
          <w:szCs w:val="28"/>
          <w:lang w:eastAsia="ar-SA"/>
        </w:rPr>
        <w:t>?</w:t>
      </w:r>
      <w:r w:rsidR="00D37DA9" w:rsidRPr="004D2F4A">
        <w:rPr>
          <w:rFonts w:ascii="Times New Roman" w:eastAsia="SimSun" w:hAnsi="Times New Roman" w:cs="Times New Roman"/>
          <w:sz w:val="28"/>
          <w:szCs w:val="28"/>
          <w:lang w:eastAsia="ar-SA"/>
        </w:rPr>
        <w:t xml:space="preserve"> </w:t>
      </w:r>
    </w:p>
    <w:p w14:paraId="35ABF193" w14:textId="7166CFF9" w:rsidR="00D37DA9" w:rsidRPr="004D2F4A" w:rsidRDefault="00DE3D78"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2. </w:t>
      </w:r>
      <w:r w:rsidR="004C341D" w:rsidRPr="004C341D">
        <w:rPr>
          <w:rFonts w:ascii="Times New Roman" w:eastAsia="SimSun" w:hAnsi="Times New Roman" w:cs="Times New Roman"/>
          <w:sz w:val="28"/>
          <w:szCs w:val="28"/>
          <w:lang w:eastAsia="ar-SA"/>
        </w:rPr>
        <w:t>Какое исследование наиболее информативно для уточнения характера осложнения</w:t>
      </w:r>
      <w:r w:rsidR="004C341D">
        <w:rPr>
          <w:rFonts w:ascii="Times New Roman" w:eastAsia="SimSun" w:hAnsi="Times New Roman" w:cs="Times New Roman"/>
          <w:sz w:val="28"/>
          <w:szCs w:val="28"/>
          <w:lang w:eastAsia="ar-SA"/>
        </w:rPr>
        <w:t>?</w:t>
      </w:r>
    </w:p>
    <w:p w14:paraId="205F6DF2" w14:textId="52AB40AA"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w:t>
      </w:r>
      <w:r w:rsidR="00DE3D78">
        <w:rPr>
          <w:rFonts w:ascii="Times New Roman" w:eastAsia="SimSun" w:hAnsi="Times New Roman" w:cs="Times New Roman"/>
          <w:sz w:val="28"/>
          <w:szCs w:val="28"/>
          <w:lang w:eastAsia="ar-SA"/>
        </w:rPr>
        <w:t xml:space="preserve"> Какова тактика дальнейшего лечения данной пациентки</w:t>
      </w:r>
      <w:r w:rsidR="00355B1A">
        <w:rPr>
          <w:rFonts w:ascii="Times New Roman" w:eastAsia="SimSun" w:hAnsi="Times New Roman" w:cs="Times New Roman"/>
          <w:sz w:val="28"/>
          <w:szCs w:val="28"/>
          <w:lang w:eastAsia="ar-SA"/>
        </w:rPr>
        <w:t>?</w:t>
      </w:r>
    </w:p>
    <w:p w14:paraId="080992B7" w14:textId="41532C85" w:rsidR="00D37DA9" w:rsidRPr="004D2F4A" w:rsidRDefault="00DE3D78"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 Каков прогноз для этой пациентки?</w:t>
      </w:r>
      <w:r w:rsidRPr="004D2F4A">
        <w:rPr>
          <w:rFonts w:ascii="Times New Roman" w:eastAsia="SimSun" w:hAnsi="Times New Roman" w:cs="Times New Roman"/>
          <w:sz w:val="28"/>
          <w:szCs w:val="28"/>
          <w:lang w:eastAsia="ar-SA"/>
        </w:rPr>
        <w:t xml:space="preserve">  </w:t>
      </w:r>
    </w:p>
    <w:p w14:paraId="724E39FD" w14:textId="49F057DC"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w:t>
      </w:r>
      <w:r w:rsidR="00DE3D78">
        <w:rPr>
          <w:rFonts w:ascii="Times New Roman" w:eastAsia="SimSun" w:hAnsi="Times New Roman" w:cs="Times New Roman"/>
          <w:sz w:val="28"/>
          <w:szCs w:val="28"/>
          <w:lang w:eastAsia="ar-SA"/>
        </w:rPr>
        <w:t xml:space="preserve"> Перечислите другие возможные осложнения хирургического лечения заболеваний щитовидной железы.</w:t>
      </w:r>
    </w:p>
    <w:p w14:paraId="3E139200"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0FD4E3D8"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753580C6"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209A2BAF"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58AA6E0"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4330B219"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E2D30F0"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6BB4871"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9D70E6A"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0A50B98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798528" behindDoc="1" locked="0" layoutInCell="1" allowOverlap="1" wp14:anchorId="194957B6" wp14:editId="2DB6AE12">
            <wp:simplePos x="0" y="0"/>
            <wp:positionH relativeFrom="column">
              <wp:posOffset>-554990</wp:posOffset>
            </wp:positionH>
            <wp:positionV relativeFrom="paragraph">
              <wp:posOffset>135255</wp:posOffset>
            </wp:positionV>
            <wp:extent cx="1371600" cy="1371600"/>
            <wp:effectExtent l="0" t="0" r="0" b="0"/>
            <wp:wrapNone/>
            <wp:docPr id="69" name="Рисунок 6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5EAFCCF"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32F17FF2"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5C62C38"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E9B613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9ED8B5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69086FCF"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3B6502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42E075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4DB80C5"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3E7F74F"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507615A"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572E7064"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69.</w:t>
      </w:r>
    </w:p>
    <w:p w14:paraId="2B9A9D19"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658989B8"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875362D"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73AC507C"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349893B8"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64 лет в течение полугода отмечает  снижение  аппетита,</w:t>
      </w:r>
      <w:r w:rsidR="00355B1A">
        <w:rPr>
          <w:rFonts w:ascii="Times New Roman" w:eastAsia="SimSun" w:hAnsi="Times New Roman" w:cs="Times New Roman"/>
          <w:sz w:val="28"/>
          <w:szCs w:val="28"/>
          <w:lang w:eastAsia="ar-SA"/>
        </w:rPr>
        <w:t xml:space="preserve"> </w:t>
      </w:r>
      <w:r w:rsidRPr="004D2F4A">
        <w:rPr>
          <w:rFonts w:ascii="Times New Roman" w:eastAsia="SimSun" w:hAnsi="Times New Roman" w:cs="Times New Roman"/>
          <w:sz w:val="28"/>
          <w:szCs w:val="28"/>
          <w:lang w:eastAsia="ar-SA"/>
        </w:rPr>
        <w:t>похудел на 13 кг, прогрессирует слабость, во время еды чувствует быстро преходящее чувство переполнения желудка, ноющие боли усиливаются. Бледен. В левой надключичной области узел размером 4х3см,  плотной консистенции.  Ощупываение эпигастрия болезненно, в проекции желудка определяется уплотнение без четких границ. В анализе крови: гемоглобин 98г/л., эритроциты-3,2х10</w:t>
      </w:r>
      <w:r w:rsidRPr="004D2F4A">
        <w:rPr>
          <w:rFonts w:ascii="Times New Roman" w:eastAsia="SimSun" w:hAnsi="Times New Roman" w:cs="Times New Roman"/>
          <w:sz w:val="28"/>
          <w:szCs w:val="28"/>
          <w:vertAlign w:val="superscript"/>
          <w:lang w:eastAsia="ar-SA"/>
        </w:rPr>
        <w:t>12</w:t>
      </w:r>
      <w:r w:rsidRPr="004D2F4A">
        <w:rPr>
          <w:rFonts w:ascii="Times New Roman" w:eastAsia="SimSun" w:hAnsi="Times New Roman" w:cs="Times New Roman"/>
          <w:sz w:val="28"/>
          <w:szCs w:val="28"/>
          <w:lang w:eastAsia="ar-SA"/>
        </w:rPr>
        <w:t>/л  лейкоциты 8,0х10^9/л.</w:t>
      </w:r>
    </w:p>
    <w:p w14:paraId="5C67B842"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1214A19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1. Сформулируйте</w:t>
      </w:r>
      <w:r w:rsidR="00355B1A">
        <w:rPr>
          <w:rFonts w:ascii="Times New Roman" w:eastAsia="SimSun" w:hAnsi="Times New Roman" w:cs="Times New Roman"/>
          <w:sz w:val="28"/>
          <w:szCs w:val="28"/>
          <w:lang w:eastAsia="ar-SA"/>
        </w:rPr>
        <w:t xml:space="preserve"> и обоснуйте</w:t>
      </w:r>
      <w:r w:rsidRPr="004D2F4A">
        <w:rPr>
          <w:rFonts w:ascii="Times New Roman" w:eastAsia="SimSun" w:hAnsi="Times New Roman" w:cs="Times New Roman"/>
          <w:sz w:val="28"/>
          <w:szCs w:val="28"/>
          <w:lang w:eastAsia="ar-SA"/>
        </w:rPr>
        <w:t xml:space="preserve"> предварительный диагноз. </w:t>
      </w:r>
    </w:p>
    <w:p w14:paraId="3C87904B"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37B76BCE" w14:textId="77777777" w:rsidR="00D37DA9" w:rsidRPr="004D2F4A" w:rsidRDefault="00355B1A"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2AFA08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r w:rsidR="00355B1A">
        <w:rPr>
          <w:rFonts w:ascii="Times New Roman" w:eastAsia="SimSun" w:hAnsi="Times New Roman" w:cs="Times New Roman"/>
          <w:sz w:val="28"/>
          <w:szCs w:val="28"/>
          <w:lang w:eastAsia="ar-SA"/>
        </w:rPr>
        <w:t xml:space="preserve"> у данного пациента</w:t>
      </w:r>
      <w:r w:rsidRPr="004D2F4A">
        <w:rPr>
          <w:rFonts w:ascii="Times New Roman" w:eastAsia="SimSun" w:hAnsi="Times New Roman" w:cs="Times New Roman"/>
          <w:sz w:val="28"/>
          <w:szCs w:val="28"/>
          <w:lang w:eastAsia="ar-SA"/>
        </w:rPr>
        <w:t>.</w:t>
      </w:r>
    </w:p>
    <w:p w14:paraId="76ADCA42" w14:textId="77777777" w:rsidR="00D37DA9" w:rsidRPr="004D2F4A" w:rsidRDefault="00355B1A"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 Прогноз</w:t>
      </w:r>
      <w:r w:rsidR="00D37DA9" w:rsidRPr="004D2F4A">
        <w:rPr>
          <w:rFonts w:ascii="Times New Roman" w:eastAsia="SimSun" w:hAnsi="Times New Roman" w:cs="Times New Roman"/>
          <w:sz w:val="28"/>
          <w:szCs w:val="28"/>
          <w:lang w:eastAsia="ar-SA"/>
        </w:rPr>
        <w:t xml:space="preserve"> заболевания</w:t>
      </w:r>
      <w:r>
        <w:rPr>
          <w:rFonts w:ascii="Times New Roman" w:eastAsia="SimSun" w:hAnsi="Times New Roman" w:cs="Times New Roman"/>
          <w:sz w:val="28"/>
          <w:szCs w:val="28"/>
          <w:lang w:eastAsia="ar-SA"/>
        </w:rPr>
        <w:t xml:space="preserve"> у данного больного</w:t>
      </w:r>
      <w:r w:rsidR="00D37DA9" w:rsidRPr="004D2F4A">
        <w:rPr>
          <w:rFonts w:ascii="Times New Roman" w:eastAsia="SimSun" w:hAnsi="Times New Roman" w:cs="Times New Roman"/>
          <w:sz w:val="28"/>
          <w:szCs w:val="28"/>
          <w:lang w:eastAsia="ar-SA"/>
        </w:rPr>
        <w:t>?</w:t>
      </w:r>
    </w:p>
    <w:p w14:paraId="04352BCF"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06DE51FC"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19FBE35A"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F4DAD03"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1F34A92"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D808DE5"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07D04F47"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D7E1C66"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4A146B71"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0C6AA798"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72AC2804"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1880B53"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B27625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00576" behindDoc="1" locked="0" layoutInCell="1" allowOverlap="1" wp14:anchorId="5440B0EB" wp14:editId="50D0130B">
            <wp:simplePos x="0" y="0"/>
            <wp:positionH relativeFrom="column">
              <wp:posOffset>-554990</wp:posOffset>
            </wp:positionH>
            <wp:positionV relativeFrom="paragraph">
              <wp:posOffset>135255</wp:posOffset>
            </wp:positionV>
            <wp:extent cx="1371600" cy="1371600"/>
            <wp:effectExtent l="0" t="0" r="0" b="0"/>
            <wp:wrapNone/>
            <wp:docPr id="70" name="Рисунок 7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0F39E3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D0A315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0B13FD1A"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18E172F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C03264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FE0110A"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11FA7CA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18D1292"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2C0E4734"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3ACE5967"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9489126"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0FF51249"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70.</w:t>
      </w:r>
    </w:p>
    <w:p w14:paraId="47CB25D4"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57770F67"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0D96D703"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6EC3337A"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p>
    <w:p w14:paraId="519AC1A9"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3904516D"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У больной 45 лет в течение последнего года стало появляться выпячивание ниже паховой складки справа и дизурия.  За последние 5 часов  в этой области появилась боль,  выпячивание увеличилось в размерах (6х6 см),  стало болезненным,  в брюшную полость не вправляется, симптом кашлевого толчка отрицателен. </w:t>
      </w:r>
    </w:p>
    <w:p w14:paraId="75B4A50D"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2E2CD77D"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355B1A">
        <w:rPr>
          <w:rFonts w:ascii="Times New Roman" w:eastAsia="SimSun" w:hAnsi="Times New Roman" w:cs="Times New Roman"/>
          <w:sz w:val="28"/>
          <w:szCs w:val="28"/>
          <w:lang w:eastAsia="ar-SA"/>
        </w:rPr>
        <w:t>и обосну</w:t>
      </w:r>
      <w:r w:rsidR="005A0F06">
        <w:rPr>
          <w:rFonts w:ascii="Times New Roman" w:eastAsia="SimSun" w:hAnsi="Times New Roman" w:cs="Times New Roman"/>
          <w:sz w:val="28"/>
          <w:szCs w:val="28"/>
          <w:lang w:eastAsia="ar-SA"/>
        </w:rPr>
        <w:t>й</w:t>
      </w:r>
      <w:r w:rsidR="00355B1A">
        <w:rPr>
          <w:rFonts w:ascii="Times New Roman" w:eastAsia="SimSun" w:hAnsi="Times New Roman" w:cs="Times New Roman"/>
          <w:sz w:val="28"/>
          <w:szCs w:val="28"/>
          <w:lang w:eastAsia="ar-SA"/>
        </w:rPr>
        <w:t xml:space="preserve">те </w:t>
      </w:r>
      <w:r w:rsidRPr="004D2F4A">
        <w:rPr>
          <w:rFonts w:ascii="Times New Roman" w:eastAsia="SimSun" w:hAnsi="Times New Roman" w:cs="Times New Roman"/>
          <w:sz w:val="28"/>
          <w:szCs w:val="28"/>
          <w:lang w:eastAsia="ar-SA"/>
        </w:rPr>
        <w:t xml:space="preserve">предварительный диагноз. </w:t>
      </w:r>
    </w:p>
    <w:p w14:paraId="0953A251"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6886B0F9"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С чем связаны дизурические явления?</w:t>
      </w:r>
    </w:p>
    <w:p w14:paraId="12403F77"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Как должен поступить в этой ситуации врач поликлиники?</w:t>
      </w:r>
    </w:p>
    <w:p w14:paraId="45CF6723"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14:paraId="40B47851"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667883A8"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385FA1C4"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47CDBEF5"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B23A647"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1AED37F"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0AF4A9F3"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7287796"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680AB0F"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12F11B3"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5C6E328"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A055B49"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A8BCC9F"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4035C61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02624" behindDoc="1" locked="0" layoutInCell="1" allowOverlap="1" wp14:anchorId="59776782" wp14:editId="54CAD040">
            <wp:simplePos x="0" y="0"/>
            <wp:positionH relativeFrom="column">
              <wp:posOffset>-554990</wp:posOffset>
            </wp:positionH>
            <wp:positionV relativeFrom="paragraph">
              <wp:posOffset>135255</wp:posOffset>
            </wp:positionV>
            <wp:extent cx="1371600" cy="1371600"/>
            <wp:effectExtent l="0" t="0" r="0" b="0"/>
            <wp:wrapNone/>
            <wp:docPr id="71" name="Рисунок 71"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9FCD0B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2DF17EE"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63A5C21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913511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251A67F9"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113910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66AF7DA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5744DC7"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9D8B5FF"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9CA9DED"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D195FF8"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18382E3"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0D41177C" w14:textId="77777777" w:rsidR="00E00BD9" w:rsidRDefault="00D37DA9" w:rsidP="00E00BD9">
      <w:pPr>
        <w:suppressAutoHyphens/>
        <w:spacing w:after="0" w:line="240" w:lineRule="auto"/>
        <w:jc w:val="center"/>
        <w:rPr>
          <w:rFonts w:ascii="Calibri" w:eastAsia="SimSun" w:hAnsi="Calibri" w:cs="Times New Roman"/>
          <w:sz w:val="28"/>
          <w:szCs w:val="28"/>
          <w:lang w:eastAsia="ar-SA"/>
        </w:rPr>
      </w:pPr>
      <w:r w:rsidRPr="004D2F4A">
        <w:rPr>
          <w:rFonts w:ascii="Times New Roman" w:eastAsia="SimSun" w:hAnsi="Times New Roman" w:cs="Times New Roman"/>
          <w:b/>
          <w:sz w:val="28"/>
          <w:szCs w:val="28"/>
          <w:lang w:eastAsia="ar-SA"/>
        </w:rPr>
        <w:t>СИТУАЦИОННАЯ ЗАДАЧА № 71.</w:t>
      </w:r>
    </w:p>
    <w:p w14:paraId="152E9B6F" w14:textId="77777777" w:rsidR="00E00BD9" w:rsidRDefault="00E00BD9" w:rsidP="00D37DA9">
      <w:pPr>
        <w:suppressAutoHyphens/>
        <w:spacing w:after="0" w:line="240" w:lineRule="auto"/>
        <w:jc w:val="both"/>
        <w:rPr>
          <w:rFonts w:ascii="Calibri" w:eastAsia="SimSun" w:hAnsi="Calibri" w:cs="Times New Roman"/>
          <w:sz w:val="28"/>
          <w:szCs w:val="28"/>
          <w:lang w:eastAsia="ar-SA"/>
        </w:rPr>
      </w:pPr>
    </w:p>
    <w:p w14:paraId="380DAB52"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F7232E4" w14:textId="77777777" w:rsidR="00E00BD9" w:rsidRDefault="00E00BD9" w:rsidP="00D37DA9">
      <w:pPr>
        <w:suppressAutoHyphens/>
        <w:spacing w:after="0" w:line="240" w:lineRule="auto"/>
        <w:jc w:val="both"/>
        <w:rPr>
          <w:rFonts w:ascii="Calibri" w:eastAsia="SimSun" w:hAnsi="Calibri" w:cs="Times New Roman"/>
          <w:sz w:val="28"/>
          <w:szCs w:val="28"/>
          <w:lang w:eastAsia="ar-SA"/>
        </w:rPr>
      </w:pPr>
    </w:p>
    <w:p w14:paraId="5B174751" w14:textId="77777777" w:rsidR="005D3AF0" w:rsidRP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7DBD2DFD" w14:textId="5DD46169" w:rsidR="00DB4226" w:rsidRDefault="00DB4226" w:rsidP="00D37DA9">
      <w:pPr>
        <w:suppressAutoHyphens/>
        <w:spacing w:after="0" w:line="240" w:lineRule="auto"/>
        <w:jc w:val="both"/>
        <w:rPr>
          <w:rFonts w:ascii="Times New Roman" w:eastAsia="SimSun" w:hAnsi="Times New Roman" w:cs="Times New Roman"/>
          <w:sz w:val="28"/>
          <w:szCs w:val="28"/>
          <w:lang w:eastAsia="ar-SA"/>
        </w:rPr>
      </w:pPr>
      <w:r w:rsidRPr="00DB4226">
        <w:rPr>
          <w:rFonts w:ascii="Times New Roman" w:eastAsia="SimSun" w:hAnsi="Times New Roman" w:cs="Times New Roman"/>
          <w:sz w:val="28"/>
          <w:szCs w:val="28"/>
          <w:lang w:eastAsia="ar-SA"/>
        </w:rPr>
        <w:t>Больная Н.,52 лет, поступила с жалобами на наличие опухолевидного, безболезненного образование в правой молочной железе. Образование обнаружила самостоятельно. При осмотре отмечается опухолевидное образование в верхне-наружном к</w:t>
      </w:r>
      <w:r>
        <w:rPr>
          <w:rFonts w:ascii="Times New Roman" w:eastAsia="SimSun" w:hAnsi="Times New Roman" w:cs="Times New Roman"/>
          <w:sz w:val="28"/>
          <w:szCs w:val="28"/>
          <w:lang w:eastAsia="ar-SA"/>
        </w:rPr>
        <w:t>вадранте  правой молочной железы</w:t>
      </w:r>
      <w:r w:rsidRPr="00DB4226">
        <w:rPr>
          <w:rFonts w:ascii="Times New Roman" w:eastAsia="SimSun" w:hAnsi="Times New Roman" w:cs="Times New Roman"/>
          <w:sz w:val="28"/>
          <w:szCs w:val="28"/>
          <w:lang w:eastAsia="ar-SA"/>
        </w:rPr>
        <w:t>. При пальпации образование диаметром 2 см, с нечеткими, неровными контурами, бугристое, умеренно болезненное. Положительный симптом "лимонной корки". В правой подмышечной области пальпируется единичный лимфоузел 10х5 мм.</w:t>
      </w:r>
    </w:p>
    <w:p w14:paraId="598F862A"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721ACFA6" w14:textId="135FC8EF" w:rsidR="00D37DA9" w:rsidRPr="004D2F4A" w:rsidRDefault="00DB4226"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1. </w:t>
      </w:r>
      <w:r w:rsidR="00355B1A">
        <w:rPr>
          <w:rFonts w:ascii="Times New Roman" w:eastAsia="SimSun" w:hAnsi="Times New Roman" w:cs="Times New Roman"/>
          <w:sz w:val="28"/>
          <w:szCs w:val="28"/>
          <w:lang w:eastAsia="ar-SA"/>
        </w:rPr>
        <w:t>Сформулируйте и обоснуйте</w:t>
      </w:r>
      <w:r w:rsidR="00D37DA9" w:rsidRPr="004D2F4A">
        <w:rPr>
          <w:rFonts w:ascii="Times New Roman" w:eastAsia="SimSun" w:hAnsi="Times New Roman" w:cs="Times New Roman"/>
          <w:sz w:val="28"/>
          <w:szCs w:val="28"/>
          <w:lang w:eastAsia="ar-SA"/>
        </w:rPr>
        <w:t xml:space="preserve"> предварительный диагноз.</w:t>
      </w:r>
    </w:p>
    <w:p w14:paraId="099CFDB5" w14:textId="5409D932" w:rsidR="00D37DA9" w:rsidRPr="004D2F4A" w:rsidRDefault="00DB4226"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 Какие лабораторно-инструментальные исследования необходимо выполнить</w:t>
      </w:r>
      <w:r w:rsidRPr="00DB4226">
        <w:t xml:space="preserve"> </w:t>
      </w:r>
      <w:r w:rsidRPr="00DB4226">
        <w:rPr>
          <w:rFonts w:ascii="Times New Roman" w:eastAsia="SimSun" w:hAnsi="Times New Roman" w:cs="Times New Roman"/>
          <w:sz w:val="28"/>
          <w:szCs w:val="28"/>
          <w:lang w:eastAsia="ar-SA"/>
        </w:rPr>
        <w:t>для верификации процесса</w:t>
      </w:r>
      <w:r w:rsidR="00355B1A">
        <w:rPr>
          <w:rFonts w:ascii="Times New Roman" w:eastAsia="SimSun" w:hAnsi="Times New Roman" w:cs="Times New Roman"/>
          <w:sz w:val="28"/>
          <w:szCs w:val="28"/>
          <w:lang w:eastAsia="ar-SA"/>
        </w:rPr>
        <w:t>?</w:t>
      </w:r>
    </w:p>
    <w:p w14:paraId="66BDB988" w14:textId="20097EAC" w:rsidR="00D37DA9" w:rsidRPr="004D2F4A" w:rsidRDefault="00DB4226"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3. </w:t>
      </w:r>
      <w:r w:rsidR="00D37DA9" w:rsidRPr="004D2F4A">
        <w:rPr>
          <w:rFonts w:ascii="Times New Roman" w:eastAsia="SimSun" w:hAnsi="Times New Roman" w:cs="Times New Roman"/>
          <w:sz w:val="28"/>
          <w:szCs w:val="28"/>
          <w:lang w:eastAsia="ar-SA"/>
        </w:rPr>
        <w:t>Дифференциальная диагностика</w:t>
      </w:r>
      <w:r w:rsidR="00355B1A">
        <w:rPr>
          <w:rFonts w:ascii="Times New Roman" w:eastAsia="SimSun" w:hAnsi="Times New Roman" w:cs="Times New Roman"/>
          <w:sz w:val="28"/>
          <w:szCs w:val="28"/>
          <w:lang w:eastAsia="ar-SA"/>
        </w:rPr>
        <w:t xml:space="preserve"> данного заболевания?</w:t>
      </w:r>
      <w:r w:rsidR="00D37DA9" w:rsidRPr="004D2F4A">
        <w:rPr>
          <w:rFonts w:ascii="Times New Roman" w:eastAsia="SimSun" w:hAnsi="Times New Roman" w:cs="Times New Roman"/>
          <w:sz w:val="28"/>
          <w:szCs w:val="28"/>
          <w:lang w:eastAsia="ar-SA"/>
        </w:rPr>
        <w:t xml:space="preserve"> </w:t>
      </w:r>
    </w:p>
    <w:p w14:paraId="178379C4" w14:textId="7EC681B3" w:rsidR="00D37DA9" w:rsidRPr="004D2F4A" w:rsidRDefault="00F61097"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w:t>
      </w:r>
      <w:r w:rsidR="00DB4226" w:rsidRPr="00DB4226">
        <w:t xml:space="preserve"> </w:t>
      </w:r>
      <w:r w:rsidR="00DB4226">
        <w:rPr>
          <w:rFonts w:ascii="Times New Roman" w:eastAsia="SimSun" w:hAnsi="Times New Roman" w:cs="Times New Roman"/>
          <w:sz w:val="28"/>
          <w:szCs w:val="28"/>
          <w:lang w:eastAsia="ar-SA"/>
        </w:rPr>
        <w:t>Какую стадию заболевания можно</w:t>
      </w:r>
      <w:r w:rsidR="00DB4226" w:rsidRPr="00DB4226">
        <w:rPr>
          <w:rFonts w:ascii="Times New Roman" w:eastAsia="SimSun" w:hAnsi="Times New Roman" w:cs="Times New Roman"/>
          <w:sz w:val="28"/>
          <w:szCs w:val="28"/>
          <w:lang w:eastAsia="ar-SA"/>
        </w:rPr>
        <w:t xml:space="preserve"> предположить</w:t>
      </w:r>
      <w:r w:rsidR="00DB4226">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ab/>
      </w:r>
    </w:p>
    <w:p w14:paraId="29E30223" w14:textId="206AA00C" w:rsidR="00D37DA9" w:rsidRPr="004D2F4A" w:rsidRDefault="00DB4226" w:rsidP="00D37DA9">
      <w:pPr>
        <w:suppressAutoHyphens/>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5. </w:t>
      </w:r>
      <w:r w:rsidRPr="00DB4226">
        <w:rPr>
          <w:rFonts w:ascii="Times New Roman" w:eastAsia="SimSun" w:hAnsi="Times New Roman" w:cs="Times New Roman"/>
          <w:sz w:val="28"/>
          <w:szCs w:val="28"/>
          <w:lang w:eastAsia="ar-SA"/>
        </w:rPr>
        <w:t>Методы лечения</w:t>
      </w:r>
      <w:r>
        <w:rPr>
          <w:rFonts w:ascii="Times New Roman" w:eastAsia="SimSun" w:hAnsi="Times New Roman" w:cs="Times New Roman"/>
          <w:sz w:val="28"/>
          <w:szCs w:val="28"/>
          <w:lang w:eastAsia="ar-SA"/>
        </w:rPr>
        <w:t xml:space="preserve"> данного заболевания</w:t>
      </w:r>
      <w:r w:rsidRPr="00DB4226">
        <w:rPr>
          <w:rFonts w:ascii="Times New Roman" w:eastAsia="SimSun" w:hAnsi="Times New Roman" w:cs="Times New Roman"/>
          <w:sz w:val="28"/>
          <w:szCs w:val="28"/>
          <w:lang w:eastAsia="ar-SA"/>
        </w:rPr>
        <w:t>?</w:t>
      </w:r>
    </w:p>
    <w:p w14:paraId="04D5B975" w14:textId="77777777" w:rsidR="00D37DA9" w:rsidRDefault="00D37DA9" w:rsidP="00EC1E2C">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w:t>
      </w:r>
    </w:p>
    <w:p w14:paraId="16386E96"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0DF722FF"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5D065472"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56E28203"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4AA29CCF"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5B66845E"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06F0FBD2"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65F94974"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2783E0C0"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0951F806"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28A4C297"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53C9EE79" w14:textId="77777777" w:rsidR="00230130" w:rsidRDefault="00230130" w:rsidP="00EC1E2C">
      <w:pPr>
        <w:suppressAutoHyphens/>
        <w:spacing w:after="0" w:line="240" w:lineRule="auto"/>
        <w:jc w:val="both"/>
        <w:rPr>
          <w:rFonts w:ascii="Times New Roman" w:eastAsia="SimSun" w:hAnsi="Times New Roman" w:cs="Times New Roman"/>
          <w:sz w:val="28"/>
          <w:szCs w:val="28"/>
          <w:lang w:eastAsia="ar-SA"/>
        </w:rPr>
      </w:pPr>
    </w:p>
    <w:p w14:paraId="04CE8D13" w14:textId="77777777"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14:paraId="0306C1B6"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804672" behindDoc="1" locked="0" layoutInCell="1" allowOverlap="1" wp14:anchorId="03A401EB" wp14:editId="45EA3F9B">
            <wp:simplePos x="0" y="0"/>
            <wp:positionH relativeFrom="column">
              <wp:posOffset>-554990</wp:posOffset>
            </wp:positionH>
            <wp:positionV relativeFrom="paragraph">
              <wp:posOffset>135255</wp:posOffset>
            </wp:positionV>
            <wp:extent cx="1371600" cy="1371600"/>
            <wp:effectExtent l="0" t="0" r="0" b="0"/>
            <wp:wrapNone/>
            <wp:docPr id="72" name="Рисунок 72"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3542124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2C2DE6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8DA9B90"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58EB91C"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F6019D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4CB8566"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EC97A6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269FE9D"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759993E"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13588896"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467CAAA6" w14:textId="77777777" w:rsidR="004D2F4A" w:rsidRDefault="004D2F4A" w:rsidP="00EC1E2C">
      <w:pPr>
        <w:suppressAutoHyphens/>
        <w:spacing w:after="0" w:line="240" w:lineRule="auto"/>
        <w:jc w:val="both"/>
        <w:rPr>
          <w:rFonts w:ascii="Times New Roman" w:eastAsia="SimSun" w:hAnsi="Times New Roman" w:cs="Times New Roman"/>
          <w:sz w:val="28"/>
          <w:szCs w:val="28"/>
          <w:lang w:eastAsia="ar-SA"/>
        </w:rPr>
      </w:pPr>
    </w:p>
    <w:p w14:paraId="37AB7913" w14:textId="77777777" w:rsidR="004D2F4A" w:rsidRPr="004D2F4A" w:rsidRDefault="004D2F4A" w:rsidP="00EC1E2C">
      <w:pPr>
        <w:suppressAutoHyphens/>
        <w:spacing w:after="0" w:line="240" w:lineRule="auto"/>
        <w:jc w:val="both"/>
        <w:rPr>
          <w:rFonts w:ascii="Calibri" w:eastAsia="SimSun" w:hAnsi="Calibri" w:cs="font388"/>
          <w:sz w:val="28"/>
          <w:szCs w:val="28"/>
          <w:lang w:eastAsia="ar-SA"/>
        </w:rPr>
      </w:pPr>
    </w:p>
    <w:p w14:paraId="48508E6A"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72.</w:t>
      </w:r>
    </w:p>
    <w:p w14:paraId="55746168"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6CC9B802"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1A50DC7"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040E5840"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355C3145"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Больной 71  года в течение 3 лет испытывает затруднения при мочеиспускании,  приходится натуживать</w:t>
      </w:r>
      <w:r w:rsidR="00F61097">
        <w:rPr>
          <w:rFonts w:ascii="Times New Roman" w:eastAsia="SimSun" w:hAnsi="Times New Roman" w:cs="Times New Roman"/>
          <w:sz w:val="28"/>
          <w:szCs w:val="28"/>
          <w:lang w:eastAsia="ar-SA"/>
        </w:rPr>
        <w:t>ся.  Год назад он заметил  в обе</w:t>
      </w:r>
      <w:r w:rsidRPr="004D2F4A">
        <w:rPr>
          <w:rFonts w:ascii="Times New Roman" w:eastAsia="SimSun" w:hAnsi="Times New Roman" w:cs="Times New Roman"/>
          <w:sz w:val="28"/>
          <w:szCs w:val="28"/>
          <w:lang w:eastAsia="ar-SA"/>
        </w:rPr>
        <w:t>их  паховых  областях выпячивания округлой формы размером 5х5см, исчезающие в горизонтальном положении. Обратился в поликлинику. При осмотре образования безболезненные,  мягкой консистенции.  A. epigastrica inferior пульсирует кнаружи от пальца,  введенного в наружное паховое кольцо.</w:t>
      </w:r>
    </w:p>
    <w:p w14:paraId="2CDAE960"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Вопросы:  </w:t>
      </w:r>
    </w:p>
    <w:p w14:paraId="6537E26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F61097">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2BF4D9FD"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p>
    <w:p w14:paraId="6B5B9992"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3. Какие дополнительные обследования необходимо провести?</w:t>
      </w:r>
    </w:p>
    <w:p w14:paraId="341F6E00"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Консультацию какого специалиста должен  назначить врач поликлиники?</w:t>
      </w:r>
    </w:p>
    <w:p w14:paraId="34CBC87F"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5. О</w:t>
      </w:r>
      <w:r w:rsidR="00EC1E2C" w:rsidRPr="004D2F4A">
        <w:rPr>
          <w:rFonts w:ascii="Times New Roman" w:eastAsia="SimSun" w:hAnsi="Times New Roman" w:cs="Times New Roman"/>
          <w:sz w:val="28"/>
          <w:szCs w:val="28"/>
          <w:lang w:eastAsia="ar-SA"/>
        </w:rPr>
        <w:t>боснуйте хирургическую тактику.</w:t>
      </w:r>
    </w:p>
    <w:p w14:paraId="08D78974"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4FC0EE66"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37868EEE"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40260C10"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0EA9A638"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1D5A751B"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324B6094"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10C4EA75"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6D633210"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11848C6C"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250BC169"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4F079922"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718A8BD5" w14:textId="77777777" w:rsidR="00230130" w:rsidRDefault="00230130" w:rsidP="00D37DA9">
      <w:pPr>
        <w:suppressAutoHyphens/>
        <w:spacing w:after="0" w:line="240" w:lineRule="auto"/>
        <w:jc w:val="both"/>
        <w:rPr>
          <w:rFonts w:ascii="Times New Roman" w:eastAsia="SimSun" w:hAnsi="Times New Roman" w:cs="Times New Roman"/>
          <w:b/>
          <w:sz w:val="28"/>
          <w:szCs w:val="28"/>
          <w:lang w:eastAsia="ar-SA"/>
        </w:rPr>
      </w:pPr>
    </w:p>
    <w:p w14:paraId="6B236C74"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806720" behindDoc="1" locked="0" layoutInCell="1" allowOverlap="1" wp14:anchorId="4696EFBB" wp14:editId="2777AB48">
            <wp:simplePos x="0" y="0"/>
            <wp:positionH relativeFrom="column">
              <wp:posOffset>-554990</wp:posOffset>
            </wp:positionH>
            <wp:positionV relativeFrom="paragraph">
              <wp:posOffset>135255</wp:posOffset>
            </wp:positionV>
            <wp:extent cx="1371600" cy="1371600"/>
            <wp:effectExtent l="0" t="0" r="0" b="0"/>
            <wp:wrapNone/>
            <wp:docPr id="73" name="Рисунок 73"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49048491"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4D5E9434"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0686D73"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13BB776"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6AF9E5C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0FF21C08"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62A183A"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7F04130"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701994A"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23629755"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8545D7D"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7793546E" w14:textId="77777777" w:rsidR="004D2F4A" w:rsidRDefault="004D2F4A" w:rsidP="00D37DA9">
      <w:pPr>
        <w:suppressAutoHyphens/>
        <w:spacing w:after="0" w:line="240" w:lineRule="auto"/>
        <w:jc w:val="both"/>
        <w:rPr>
          <w:rFonts w:ascii="Times New Roman" w:eastAsia="SimSun" w:hAnsi="Times New Roman" w:cs="Times New Roman"/>
          <w:b/>
          <w:sz w:val="28"/>
          <w:szCs w:val="28"/>
          <w:lang w:eastAsia="ar-SA"/>
        </w:rPr>
      </w:pPr>
    </w:p>
    <w:p w14:paraId="6A1AFFDC"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73</w:t>
      </w:r>
    </w:p>
    <w:p w14:paraId="28D69D86"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4C65E828"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C88357F"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107949B8"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180DBFA2"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Больная  48  лет обратилась к врачу поликлиники с жалобами на мокнутие соска и ареолы, изъязвления, покрытые корочками, которые появились три месяца назад. При осмотре в области соска имеются изменения, напоминающие экзему.  Сосок утолщен и уплотнен,  при надавливании из него появляется  геморрагическое  отделяемое.  В подмышечной  впадине прощупываются увеличенные лимфатические узлы.</w:t>
      </w:r>
    </w:p>
    <w:p w14:paraId="627D6EA2"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Вопросы:</w:t>
      </w:r>
    </w:p>
    <w:p w14:paraId="010A335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Сформулируйте </w:t>
      </w:r>
      <w:r w:rsidR="00F61097">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7F5F6491"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Как должен поступить врач поликлиники?</w:t>
      </w:r>
    </w:p>
    <w:p w14:paraId="09A20D16"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 3. Между какими заболеваниями необходимо проводить дифференциальную диагностику?</w:t>
      </w:r>
    </w:p>
    <w:p w14:paraId="28DCAE21" w14:textId="77777777" w:rsidR="00D37DA9" w:rsidRPr="004D2F4A" w:rsidRDefault="00F61097"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4.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3510F71D" w14:textId="77777777" w:rsidR="00D37DA9" w:rsidRPr="004D2F4A" w:rsidRDefault="00D37DA9" w:rsidP="00D37DA9">
      <w:pPr>
        <w:suppressAutoHyphens/>
        <w:spacing w:after="0" w:line="240" w:lineRule="auto"/>
        <w:jc w:val="both"/>
        <w:rPr>
          <w:rFonts w:ascii="Calibri" w:eastAsia="SimSun" w:hAnsi="Calibri" w:cs="font388"/>
          <w:sz w:val="28"/>
          <w:szCs w:val="28"/>
          <w:lang w:eastAsia="ar-SA"/>
        </w:rPr>
      </w:pPr>
      <w:r w:rsidRPr="004D2F4A">
        <w:rPr>
          <w:rFonts w:ascii="Times New Roman" w:eastAsia="SimSun" w:hAnsi="Times New Roman" w:cs="Times New Roman"/>
          <w:sz w:val="28"/>
          <w:szCs w:val="28"/>
          <w:lang w:eastAsia="ar-SA"/>
        </w:rPr>
        <w:t>5. Обоснуйте хирургическую тактику.</w:t>
      </w:r>
    </w:p>
    <w:p w14:paraId="66E4E62E" w14:textId="77777777" w:rsidR="00D37DA9" w:rsidRDefault="00D37DA9" w:rsidP="00D37DA9">
      <w:pPr>
        <w:suppressAutoHyphens/>
        <w:spacing w:after="0" w:line="240" w:lineRule="auto"/>
        <w:rPr>
          <w:rFonts w:ascii="Times New Roman" w:eastAsia="SimSun" w:hAnsi="Times New Roman" w:cs="Times New Roman"/>
          <w:sz w:val="28"/>
          <w:szCs w:val="28"/>
          <w:lang w:eastAsia="ar-SA"/>
        </w:rPr>
      </w:pPr>
    </w:p>
    <w:p w14:paraId="765F59F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30B17BF"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B9ACB16"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C6DD686"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CCB89C1"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77077FE"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0B84508"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83D241E"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7C9F4F10"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808768" behindDoc="1" locked="0" layoutInCell="1" allowOverlap="1" wp14:anchorId="34F2B489" wp14:editId="5E04BB44">
            <wp:simplePos x="0" y="0"/>
            <wp:positionH relativeFrom="column">
              <wp:posOffset>-554990</wp:posOffset>
            </wp:positionH>
            <wp:positionV relativeFrom="paragraph">
              <wp:posOffset>135255</wp:posOffset>
            </wp:positionV>
            <wp:extent cx="1371600" cy="1371600"/>
            <wp:effectExtent l="0" t="0" r="0" b="0"/>
            <wp:wrapNone/>
            <wp:docPr id="74" name="Рисунок 74"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6A9138D"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1F5FA9B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33FEB2BD"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4D1BCDA8"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3EAD8D6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317A847"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D9F742C"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938A7A8"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1D84B28C"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6C26886"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6B3090FA"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136BEC8"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6C41D126"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74.</w:t>
      </w:r>
    </w:p>
    <w:p w14:paraId="34019E7C"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3D29C24E"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060FFA37"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2DFEB539" w14:textId="77777777" w:rsidR="005D3AF0"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1F7B09C0"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Больная 43 лет обратилась в поликлинику к семейному врачу с жалобами на о</w:t>
      </w:r>
      <w:r w:rsidRPr="007F4D3D">
        <w:rPr>
          <w:rFonts w:ascii="Times New Roman" w:hAnsi="Times New Roman" w:cs="Times New Roman"/>
          <w:sz w:val="28"/>
          <w:szCs w:val="28"/>
        </w:rPr>
        <w:t>б</w:t>
      </w:r>
      <w:r w:rsidRPr="007F4D3D">
        <w:rPr>
          <w:rFonts w:ascii="Times New Roman" w:hAnsi="Times New Roman" w:cs="Times New Roman"/>
          <w:sz w:val="28"/>
          <w:szCs w:val="28"/>
        </w:rPr>
        <w:t>разование на передней поверхности шеи, плаксивость, раздражительность,  утомляемость, прогрессирующее похудание.  Считает себя больной в последние 5 месяцев, когда появились вышеуказанные жалобы. Наследственность отяг</w:t>
      </w:r>
      <w:r w:rsidRPr="007F4D3D">
        <w:rPr>
          <w:rFonts w:ascii="Times New Roman" w:hAnsi="Times New Roman" w:cs="Times New Roman"/>
          <w:sz w:val="28"/>
          <w:szCs w:val="28"/>
        </w:rPr>
        <w:t>о</w:t>
      </w:r>
      <w:r w:rsidRPr="007F4D3D">
        <w:rPr>
          <w:rFonts w:ascii="Times New Roman" w:hAnsi="Times New Roman" w:cs="Times New Roman"/>
          <w:sz w:val="28"/>
          <w:szCs w:val="28"/>
        </w:rPr>
        <w:t>щена (у мамы отмечали зоб).</w:t>
      </w:r>
    </w:p>
    <w:p w14:paraId="4E31CD83"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Пульс 110-120 уд. в мин.,  ритмичный, АД-150/80 мм. рт. рт. При осмотре п</w:t>
      </w:r>
      <w:r w:rsidRPr="007F4D3D">
        <w:rPr>
          <w:rFonts w:ascii="Times New Roman" w:hAnsi="Times New Roman" w:cs="Times New Roman"/>
          <w:sz w:val="28"/>
          <w:szCs w:val="28"/>
        </w:rPr>
        <w:t>е</w:t>
      </w:r>
      <w:r w:rsidRPr="007F4D3D">
        <w:rPr>
          <w:rFonts w:ascii="Times New Roman" w:hAnsi="Times New Roman" w:cs="Times New Roman"/>
          <w:sz w:val="28"/>
          <w:szCs w:val="28"/>
        </w:rPr>
        <w:t>редняя поверхность шеи деформирована за счет увеличенной щитовидной жел</w:t>
      </w:r>
      <w:r w:rsidRPr="007F4D3D">
        <w:rPr>
          <w:rFonts w:ascii="Times New Roman" w:hAnsi="Times New Roman" w:cs="Times New Roman"/>
          <w:sz w:val="28"/>
          <w:szCs w:val="28"/>
        </w:rPr>
        <w:t>е</w:t>
      </w:r>
      <w:r w:rsidRPr="007F4D3D">
        <w:rPr>
          <w:rFonts w:ascii="Times New Roman" w:hAnsi="Times New Roman" w:cs="Times New Roman"/>
          <w:sz w:val="28"/>
          <w:szCs w:val="28"/>
        </w:rPr>
        <w:t>зы. При пальпации щитовидной железы обе доли и перешеек увеличены в ра</w:t>
      </w:r>
      <w:r w:rsidRPr="007F4D3D">
        <w:rPr>
          <w:rFonts w:ascii="Times New Roman" w:hAnsi="Times New Roman" w:cs="Times New Roman"/>
          <w:sz w:val="28"/>
          <w:szCs w:val="28"/>
        </w:rPr>
        <w:t>з</w:t>
      </w:r>
      <w:r w:rsidRPr="007F4D3D">
        <w:rPr>
          <w:rFonts w:ascii="Times New Roman" w:hAnsi="Times New Roman" w:cs="Times New Roman"/>
          <w:sz w:val="28"/>
          <w:szCs w:val="28"/>
        </w:rPr>
        <w:t>мерах, плотно эластичной консистенции, с выраженной дольчатостью. Реги</w:t>
      </w:r>
      <w:r w:rsidRPr="007F4D3D">
        <w:rPr>
          <w:rFonts w:ascii="Times New Roman" w:hAnsi="Times New Roman" w:cs="Times New Roman"/>
          <w:sz w:val="28"/>
          <w:szCs w:val="28"/>
        </w:rPr>
        <w:t>о</w:t>
      </w:r>
      <w:r w:rsidRPr="007F4D3D">
        <w:rPr>
          <w:rFonts w:ascii="Times New Roman" w:hAnsi="Times New Roman" w:cs="Times New Roman"/>
          <w:sz w:val="28"/>
          <w:szCs w:val="28"/>
        </w:rPr>
        <w:t>нальные лимфоузлы не изменены. Голос звучный.</w:t>
      </w:r>
    </w:p>
    <w:p w14:paraId="67A5EE5C"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Вопросы: </w:t>
      </w:r>
    </w:p>
    <w:p w14:paraId="63B61C1B"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1. Сформулируйте предварительный диагноз.  </w:t>
      </w:r>
    </w:p>
    <w:p w14:paraId="5C612C19"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 Между какими заболеваниями необходимо проводить дифференциальную д</w:t>
      </w:r>
      <w:r w:rsidRPr="007F4D3D">
        <w:rPr>
          <w:rFonts w:ascii="Times New Roman" w:hAnsi="Times New Roman" w:cs="Times New Roman"/>
          <w:sz w:val="28"/>
          <w:szCs w:val="28"/>
        </w:rPr>
        <w:t>и</w:t>
      </w:r>
      <w:r w:rsidRPr="007F4D3D">
        <w:rPr>
          <w:rFonts w:ascii="Times New Roman" w:hAnsi="Times New Roman" w:cs="Times New Roman"/>
          <w:sz w:val="28"/>
          <w:szCs w:val="28"/>
        </w:rPr>
        <w:t xml:space="preserve">агностику? </w:t>
      </w:r>
    </w:p>
    <w:p w14:paraId="16E59154"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3. Какие дополнительные обследования необходимо провести? </w:t>
      </w:r>
    </w:p>
    <w:p w14:paraId="0004F99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4. Консультацию какого специалиста должен назначить врач поликлиники? </w:t>
      </w:r>
    </w:p>
    <w:p w14:paraId="59E8DB6B"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5. Перечислите показания к хирургическому лечению данного заболевания.</w:t>
      </w:r>
    </w:p>
    <w:p w14:paraId="55367A7A"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26058386"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3C93600E"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7CD8D1A6"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24EFC1F8"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CF119E4"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687B0EA7"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10816" behindDoc="1" locked="0" layoutInCell="1" allowOverlap="1" wp14:anchorId="76911530" wp14:editId="36E6CB73">
            <wp:simplePos x="0" y="0"/>
            <wp:positionH relativeFrom="column">
              <wp:posOffset>-554990</wp:posOffset>
            </wp:positionH>
            <wp:positionV relativeFrom="paragraph">
              <wp:posOffset>135255</wp:posOffset>
            </wp:positionV>
            <wp:extent cx="1371600" cy="1371600"/>
            <wp:effectExtent l="0" t="0" r="0" b="0"/>
            <wp:wrapNone/>
            <wp:docPr id="75" name="Рисунок 7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53EDF9CE"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6B952535"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53C14622"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8AC6523"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8B0C0F0"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FE68D21"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0AC111F1"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BDA140F"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68403E31"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039EC73B"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7D4DC559"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2B98D9E6"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75.</w:t>
      </w:r>
    </w:p>
    <w:p w14:paraId="21EC1C0E"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79FD1435"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7CFD2E42"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17E4A7AB" w14:textId="77777777" w:rsidR="00E00BD9" w:rsidRDefault="005D3AF0" w:rsidP="00D37DA9">
      <w:pPr>
        <w:suppressAutoHyphens/>
        <w:spacing w:after="0" w:line="240" w:lineRule="auto"/>
        <w:jc w:val="both"/>
        <w:rPr>
          <w:rFonts w:ascii="Times New Roman" w:eastAsia="SimSun" w:hAnsi="Times New Roman" w:cs="Times New Roman"/>
          <w:b/>
          <w:sz w:val="28"/>
          <w:szCs w:val="28"/>
          <w:lang w:eastAsia="ar-SA"/>
        </w:rPr>
      </w:pPr>
      <w:r w:rsidRPr="005D3AF0">
        <w:rPr>
          <w:rFonts w:ascii="Times New Roman" w:eastAsia="SimSun" w:hAnsi="Times New Roman" w:cs="Times New Roman"/>
          <w:b/>
          <w:sz w:val="28"/>
          <w:szCs w:val="28"/>
          <w:lang w:eastAsia="ar-SA"/>
        </w:rPr>
        <w:t>Основная часть</w:t>
      </w:r>
    </w:p>
    <w:p w14:paraId="3A01112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28-летняя женщина обратилась к врачу поликлиники с жалобами на наличие у</w:t>
      </w:r>
      <w:r w:rsidRPr="007F4D3D">
        <w:rPr>
          <w:rFonts w:ascii="Times New Roman" w:hAnsi="Times New Roman" w:cs="Times New Roman"/>
          <w:sz w:val="28"/>
          <w:szCs w:val="28"/>
        </w:rPr>
        <w:t>з</w:t>
      </w:r>
      <w:r w:rsidRPr="007F4D3D">
        <w:rPr>
          <w:rFonts w:ascii="Times New Roman" w:hAnsi="Times New Roman" w:cs="Times New Roman"/>
          <w:sz w:val="28"/>
          <w:szCs w:val="28"/>
        </w:rPr>
        <w:t>лового образования в левой доле щитовидной железы, который был обнаружен при профосмотре за месяц до её визита. Узел не даёт какой-либо симптоматики. Пальпаторно: в левой доле щитовидной железы определяется плотный, бугр</w:t>
      </w:r>
      <w:r w:rsidRPr="007F4D3D">
        <w:rPr>
          <w:rFonts w:ascii="Times New Roman" w:hAnsi="Times New Roman" w:cs="Times New Roman"/>
          <w:sz w:val="28"/>
          <w:szCs w:val="28"/>
        </w:rPr>
        <w:t>и</w:t>
      </w:r>
      <w:r w:rsidRPr="007F4D3D">
        <w:rPr>
          <w:rFonts w:ascii="Times New Roman" w:hAnsi="Times New Roman" w:cs="Times New Roman"/>
          <w:sz w:val="28"/>
          <w:szCs w:val="28"/>
        </w:rPr>
        <w:t>стый, смещаемый узел, в диаметре около 2 см, по ходу левой внутренней ярё</w:t>
      </w:r>
      <w:r w:rsidRPr="007F4D3D">
        <w:rPr>
          <w:rFonts w:ascii="Times New Roman" w:hAnsi="Times New Roman" w:cs="Times New Roman"/>
          <w:sz w:val="28"/>
          <w:szCs w:val="28"/>
        </w:rPr>
        <w:t>м</w:t>
      </w:r>
      <w:r w:rsidRPr="007F4D3D">
        <w:rPr>
          <w:rFonts w:ascii="Times New Roman" w:hAnsi="Times New Roman" w:cs="Times New Roman"/>
          <w:sz w:val="28"/>
          <w:szCs w:val="28"/>
        </w:rPr>
        <w:t>ной вены обнаруживаются плотные, увеличенные, безболезненные лимфатич</w:t>
      </w:r>
      <w:r w:rsidRPr="007F4D3D">
        <w:rPr>
          <w:rFonts w:ascii="Times New Roman" w:hAnsi="Times New Roman" w:cs="Times New Roman"/>
          <w:sz w:val="28"/>
          <w:szCs w:val="28"/>
        </w:rPr>
        <w:t>е</w:t>
      </w:r>
      <w:r w:rsidRPr="007F4D3D">
        <w:rPr>
          <w:rFonts w:ascii="Times New Roman" w:hAnsi="Times New Roman" w:cs="Times New Roman"/>
          <w:sz w:val="28"/>
          <w:szCs w:val="28"/>
        </w:rPr>
        <w:t xml:space="preserve">ские узлы. Пациентка родилась и выросла в Гомельской области. </w:t>
      </w:r>
    </w:p>
    <w:p w14:paraId="55FCE52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Вопросы: </w:t>
      </w:r>
    </w:p>
    <w:p w14:paraId="61F0FCE3"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1. О каком заболевании щитовидной железы можно думать? Сформулируйте предварительный диагноз. </w:t>
      </w:r>
    </w:p>
    <w:p w14:paraId="75226EDF"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 Между какими заболеваниями необходимо проводить дифференциальную д</w:t>
      </w:r>
      <w:r w:rsidRPr="007F4D3D">
        <w:rPr>
          <w:rFonts w:ascii="Times New Roman" w:hAnsi="Times New Roman" w:cs="Times New Roman"/>
          <w:sz w:val="28"/>
          <w:szCs w:val="28"/>
        </w:rPr>
        <w:t>и</w:t>
      </w:r>
      <w:r w:rsidRPr="007F4D3D">
        <w:rPr>
          <w:rFonts w:ascii="Times New Roman" w:hAnsi="Times New Roman" w:cs="Times New Roman"/>
          <w:sz w:val="28"/>
          <w:szCs w:val="28"/>
        </w:rPr>
        <w:t xml:space="preserve">агностику? </w:t>
      </w:r>
    </w:p>
    <w:p w14:paraId="45045C1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3. Какие дополнительные обследования необходимо провести? </w:t>
      </w:r>
    </w:p>
    <w:p w14:paraId="534ED585"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4. Обоснуйте хирургическую тактику.</w:t>
      </w:r>
    </w:p>
    <w:p w14:paraId="12623B5E"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5.Какой объем хирургического вмешательства будет оптимальным?</w:t>
      </w:r>
    </w:p>
    <w:p w14:paraId="5D8C35C7"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66F7E8B6" w14:textId="77777777" w:rsidR="004D2F4A" w:rsidRDefault="004D2F4A" w:rsidP="00D37DA9">
      <w:pPr>
        <w:suppressAutoHyphens/>
        <w:spacing w:after="0" w:line="240" w:lineRule="auto"/>
        <w:rPr>
          <w:rFonts w:ascii="Times New Roman" w:eastAsia="SimSun" w:hAnsi="Times New Roman" w:cs="Times New Roman"/>
          <w:sz w:val="28"/>
          <w:szCs w:val="28"/>
          <w:lang w:eastAsia="ar-SA"/>
        </w:rPr>
      </w:pPr>
    </w:p>
    <w:p w14:paraId="4FA76AA7"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4B36F05"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2B6F14D"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4F53F2AF"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62920A00"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17968775"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04D744BC"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174A0BC"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12864" behindDoc="1" locked="0" layoutInCell="1" allowOverlap="1" wp14:anchorId="4F17BBBD" wp14:editId="5C8A2E01">
            <wp:simplePos x="0" y="0"/>
            <wp:positionH relativeFrom="column">
              <wp:posOffset>-554990</wp:posOffset>
            </wp:positionH>
            <wp:positionV relativeFrom="paragraph">
              <wp:posOffset>135255</wp:posOffset>
            </wp:positionV>
            <wp:extent cx="1371600" cy="1371600"/>
            <wp:effectExtent l="0" t="0" r="0" b="0"/>
            <wp:wrapNone/>
            <wp:docPr id="76" name="Рисунок 76"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2472E3B" w14:textId="77777777" w:rsidR="004D2F4A" w:rsidRPr="00D37DA9" w:rsidRDefault="004D2F4A" w:rsidP="004D2F4A">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FC5506A"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4FAB018C" w14:textId="77777777" w:rsidR="004D2F4A" w:rsidRPr="00D37DA9" w:rsidRDefault="004D2F4A" w:rsidP="004D2F4A">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6E673F2F"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09EFDA6D" w14:textId="77777777" w:rsidR="004D2F4A" w:rsidRPr="00D37DA9" w:rsidRDefault="004D2F4A" w:rsidP="004D2F4A">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519B2DE3" w14:textId="77777777" w:rsidR="004D2F4A" w:rsidRPr="00D37DA9" w:rsidRDefault="004D2F4A" w:rsidP="004D2F4A">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493C3056"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5172909" w14:textId="77777777" w:rsidR="004D2F4A" w:rsidRPr="00D37DA9" w:rsidRDefault="004D2F4A" w:rsidP="004D2F4A">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48E174A" w14:textId="77777777" w:rsidR="004D2F4A" w:rsidRPr="00D37DA9" w:rsidRDefault="004D2F4A" w:rsidP="004D2F4A">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A201D44" w14:textId="77777777" w:rsidR="004D2F4A" w:rsidRPr="00D37DA9" w:rsidRDefault="004D2F4A" w:rsidP="004D2F4A">
      <w:pPr>
        <w:spacing w:after="0" w:line="240" w:lineRule="auto"/>
        <w:ind w:right="-567"/>
        <w:rPr>
          <w:rFonts w:ascii="Times New Roman" w:eastAsia="Calibri" w:hAnsi="Times New Roman" w:cs="Times New Roman"/>
          <w:sz w:val="24"/>
          <w:szCs w:val="24"/>
        </w:rPr>
      </w:pPr>
    </w:p>
    <w:p w14:paraId="1D0F9A10" w14:textId="77777777" w:rsidR="004D2F4A" w:rsidRPr="004D2F4A" w:rsidRDefault="004D2F4A" w:rsidP="00D37DA9">
      <w:pPr>
        <w:suppressAutoHyphens/>
        <w:spacing w:after="0" w:line="240" w:lineRule="auto"/>
        <w:rPr>
          <w:rFonts w:ascii="Times New Roman" w:eastAsia="SimSun" w:hAnsi="Times New Roman" w:cs="Times New Roman"/>
          <w:sz w:val="28"/>
          <w:szCs w:val="28"/>
          <w:lang w:eastAsia="ar-SA"/>
        </w:rPr>
      </w:pPr>
    </w:p>
    <w:p w14:paraId="7A9621EA" w14:textId="77777777" w:rsidR="00E00BD9" w:rsidRDefault="00D37DA9" w:rsidP="00E00BD9">
      <w:pPr>
        <w:suppressAutoHyphens/>
        <w:spacing w:after="0" w:line="240" w:lineRule="auto"/>
        <w:jc w:val="center"/>
        <w:rPr>
          <w:rFonts w:ascii="Times New Roman" w:eastAsia="SimSun" w:hAnsi="Times New Roman" w:cs="Times New Roman"/>
          <w:sz w:val="28"/>
          <w:szCs w:val="28"/>
          <w:lang w:eastAsia="ar-SA"/>
        </w:rPr>
      </w:pPr>
      <w:r w:rsidRPr="004D2F4A">
        <w:rPr>
          <w:rFonts w:ascii="Times New Roman" w:eastAsia="SimSun" w:hAnsi="Times New Roman" w:cs="Times New Roman"/>
          <w:b/>
          <w:sz w:val="28"/>
          <w:szCs w:val="28"/>
          <w:lang w:eastAsia="ar-SA"/>
        </w:rPr>
        <w:t>СИТУАЦИОННАЯ ЗАДАЧА № 76.</w:t>
      </w:r>
    </w:p>
    <w:p w14:paraId="6CA0007F" w14:textId="77777777"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14:paraId="513FF6F4" w14:textId="77777777" w:rsid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DF1E15C" w14:textId="77777777" w:rsidR="00E00BD9" w:rsidRDefault="00E00BD9" w:rsidP="00D37DA9">
      <w:pPr>
        <w:suppressAutoHyphens/>
        <w:spacing w:after="0" w:line="240" w:lineRule="auto"/>
        <w:jc w:val="both"/>
        <w:rPr>
          <w:rFonts w:ascii="Times New Roman" w:eastAsia="SimSun" w:hAnsi="Times New Roman" w:cs="Times New Roman"/>
          <w:sz w:val="28"/>
          <w:szCs w:val="28"/>
          <w:lang w:eastAsia="ar-SA"/>
        </w:rPr>
      </w:pPr>
    </w:p>
    <w:p w14:paraId="635F3D6B"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57C41826"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У 40-летней женщины, находящейся в состоянии клинического эутиреоза,  к</w:t>
      </w:r>
      <w:r w:rsidRPr="007F4D3D">
        <w:rPr>
          <w:rFonts w:ascii="Times New Roman" w:hAnsi="Times New Roman" w:cs="Times New Roman"/>
          <w:sz w:val="28"/>
          <w:szCs w:val="28"/>
        </w:rPr>
        <w:t>о</w:t>
      </w:r>
      <w:r w:rsidRPr="007F4D3D">
        <w:rPr>
          <w:rFonts w:ascii="Times New Roman" w:hAnsi="Times New Roman" w:cs="Times New Roman"/>
          <w:sz w:val="28"/>
          <w:szCs w:val="28"/>
        </w:rPr>
        <w:t>торой в детстве проводилась лучевая терапия по поводу заболевания вилочковой железы,  в настоящее время имеется одиночный бессимптомный узел в правой доле щитовидной  железы. Узел обнаружила сама, месяц назад. Со слов больной, увеличение узла не отмечает.  Наследственность не отягощена.</w:t>
      </w:r>
    </w:p>
    <w:p w14:paraId="18DF4153"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 При осмотре на передней поверхности шеи справа определяется образование, смещающееся при глотании. При пальпации щитовидная железа не увеличена в размерах. В правой доле определяется узел размерами 2х3см, плотной конс</w:t>
      </w:r>
      <w:r w:rsidRPr="007F4D3D">
        <w:rPr>
          <w:rFonts w:ascii="Times New Roman" w:hAnsi="Times New Roman" w:cs="Times New Roman"/>
          <w:sz w:val="28"/>
          <w:szCs w:val="28"/>
        </w:rPr>
        <w:t>и</w:t>
      </w:r>
      <w:r w:rsidRPr="007F4D3D">
        <w:rPr>
          <w:rFonts w:ascii="Times New Roman" w:hAnsi="Times New Roman" w:cs="Times New Roman"/>
          <w:sz w:val="28"/>
          <w:szCs w:val="28"/>
        </w:rPr>
        <w:t xml:space="preserve">стенции, с бугристой поверхностью, интимно предлежащее к трахее. Левая доля не изменена. Регионарные лимфоузлы не изменены.  </w:t>
      </w:r>
    </w:p>
    <w:p w14:paraId="47D9C69F"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Вопросы:  </w:t>
      </w:r>
    </w:p>
    <w:p w14:paraId="08A5A7D1"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1.  О каком заболевании щитовидной железы можно думать? Сформулируйте предварительный диагноз. </w:t>
      </w:r>
    </w:p>
    <w:p w14:paraId="5623BF89"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2. Между какими заболеваниями необходимо проводить дифференциальную д</w:t>
      </w:r>
      <w:r w:rsidRPr="007F4D3D">
        <w:rPr>
          <w:rFonts w:ascii="Times New Roman" w:hAnsi="Times New Roman" w:cs="Times New Roman"/>
          <w:sz w:val="28"/>
          <w:szCs w:val="28"/>
        </w:rPr>
        <w:t>и</w:t>
      </w:r>
      <w:r w:rsidRPr="007F4D3D">
        <w:rPr>
          <w:rFonts w:ascii="Times New Roman" w:hAnsi="Times New Roman" w:cs="Times New Roman"/>
          <w:sz w:val="28"/>
          <w:szCs w:val="28"/>
        </w:rPr>
        <w:t xml:space="preserve">агностику? </w:t>
      </w:r>
    </w:p>
    <w:p w14:paraId="3477D6F8"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3. Какие дополнительные обследования необходимо провести? </w:t>
      </w:r>
    </w:p>
    <w:p w14:paraId="747EA6A8"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 xml:space="preserve">4. Обоснуйте хирургическую тактику. </w:t>
      </w:r>
    </w:p>
    <w:p w14:paraId="39CC6E92" w14:textId="77777777" w:rsidR="007F4D3D" w:rsidRPr="007F4D3D" w:rsidRDefault="007F4D3D" w:rsidP="007F4D3D">
      <w:pPr>
        <w:spacing w:after="0" w:line="240" w:lineRule="auto"/>
        <w:jc w:val="both"/>
        <w:rPr>
          <w:rFonts w:ascii="Times New Roman" w:hAnsi="Times New Roman" w:cs="Times New Roman"/>
          <w:sz w:val="28"/>
          <w:szCs w:val="28"/>
        </w:rPr>
      </w:pPr>
      <w:r w:rsidRPr="007F4D3D">
        <w:rPr>
          <w:rFonts w:ascii="Times New Roman" w:hAnsi="Times New Roman" w:cs="Times New Roman"/>
          <w:sz w:val="28"/>
          <w:szCs w:val="28"/>
        </w:rPr>
        <w:t>5. Перечислите возможные осложнения хирургического лечения щитовидной железы.</w:t>
      </w:r>
    </w:p>
    <w:p w14:paraId="72BAB479"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7FAA7333"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4912656F"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61CA418B"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274152C1" w14:textId="77777777" w:rsidR="00230130" w:rsidRDefault="00230130" w:rsidP="00EC1E2C">
      <w:pPr>
        <w:suppressAutoHyphens/>
        <w:spacing w:after="0" w:line="240" w:lineRule="auto"/>
        <w:jc w:val="both"/>
        <w:rPr>
          <w:rFonts w:ascii="Calibri" w:eastAsia="SimSun" w:hAnsi="Calibri" w:cs="font388"/>
          <w:sz w:val="28"/>
          <w:szCs w:val="28"/>
          <w:lang w:eastAsia="ar-SA"/>
        </w:rPr>
      </w:pPr>
    </w:p>
    <w:p w14:paraId="1010871D"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14912" behindDoc="1" locked="0" layoutInCell="1" allowOverlap="1" wp14:anchorId="3C13CF3B" wp14:editId="5F01CF5E">
            <wp:simplePos x="0" y="0"/>
            <wp:positionH relativeFrom="column">
              <wp:posOffset>-554990</wp:posOffset>
            </wp:positionH>
            <wp:positionV relativeFrom="paragraph">
              <wp:posOffset>135255</wp:posOffset>
            </wp:positionV>
            <wp:extent cx="1371600" cy="1371600"/>
            <wp:effectExtent l="0" t="0" r="0" b="0"/>
            <wp:wrapNone/>
            <wp:docPr id="77" name="Рисунок 77"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651C2492"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3B3E85C"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7E5B371" w14:textId="77777777"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3221BB5C"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531D92EF"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309AC4D9" w14:textId="77777777"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3C7E937F"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ED40BB"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ED93EB8" w14:textId="77777777"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7F47EB30" w14:textId="77777777" w:rsidR="00177C59" w:rsidRPr="00D37DA9" w:rsidRDefault="00177C59" w:rsidP="00177C59">
      <w:pPr>
        <w:spacing w:after="0" w:line="240" w:lineRule="auto"/>
        <w:ind w:right="-567"/>
        <w:rPr>
          <w:rFonts w:ascii="Times New Roman" w:eastAsia="Calibri" w:hAnsi="Times New Roman" w:cs="Times New Roman"/>
          <w:sz w:val="24"/>
          <w:szCs w:val="24"/>
        </w:rPr>
      </w:pPr>
    </w:p>
    <w:p w14:paraId="0516822F" w14:textId="77777777" w:rsidR="00177C59" w:rsidRDefault="00177C59" w:rsidP="00EC1E2C">
      <w:pPr>
        <w:suppressAutoHyphens/>
        <w:spacing w:after="0" w:line="240" w:lineRule="auto"/>
        <w:jc w:val="both"/>
        <w:rPr>
          <w:rFonts w:ascii="Calibri" w:eastAsia="SimSun" w:hAnsi="Calibri" w:cs="font388"/>
          <w:sz w:val="28"/>
          <w:szCs w:val="28"/>
          <w:lang w:eastAsia="ar-SA"/>
        </w:rPr>
      </w:pPr>
    </w:p>
    <w:p w14:paraId="4B8CEE5C" w14:textId="77777777" w:rsidR="00177C59" w:rsidRPr="004D2F4A" w:rsidRDefault="00177C59" w:rsidP="00EC1E2C">
      <w:pPr>
        <w:suppressAutoHyphens/>
        <w:spacing w:after="0" w:line="240" w:lineRule="auto"/>
        <w:jc w:val="both"/>
        <w:rPr>
          <w:rFonts w:ascii="Calibri" w:eastAsia="SimSun" w:hAnsi="Calibri" w:cs="font388"/>
          <w:sz w:val="28"/>
          <w:szCs w:val="28"/>
          <w:lang w:eastAsia="ar-SA"/>
        </w:rPr>
      </w:pPr>
    </w:p>
    <w:p w14:paraId="78A11C7B" w14:textId="77777777" w:rsidR="00E00BD9" w:rsidRDefault="00E00BD9" w:rsidP="00E00BD9">
      <w:pPr>
        <w:suppressAutoHyphens/>
        <w:spacing w:after="0" w:line="240" w:lineRule="auto"/>
        <w:jc w:val="center"/>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СИТУАЦИОННАЯ ЗАДАЧА № 77.</w:t>
      </w:r>
    </w:p>
    <w:p w14:paraId="57CE8B73"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29C8A2DB"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111C6A80"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0A2E7A28"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34111936"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У больной 50 лет в течение  длительного времени существует  узел в правой д</w:t>
      </w:r>
      <w:r w:rsidRPr="00F35D93">
        <w:rPr>
          <w:rFonts w:ascii="Times New Roman" w:hAnsi="Times New Roman" w:cs="Times New Roman"/>
          <w:sz w:val="28"/>
          <w:szCs w:val="28"/>
        </w:rPr>
        <w:t>о</w:t>
      </w:r>
      <w:r w:rsidRPr="00F35D93">
        <w:rPr>
          <w:rFonts w:ascii="Times New Roman" w:hAnsi="Times New Roman" w:cs="Times New Roman"/>
          <w:sz w:val="28"/>
          <w:szCs w:val="28"/>
        </w:rPr>
        <w:t>ле щитовидной железы. Узел не даёт какой-либо симптоматики. Явления  тире</w:t>
      </w:r>
      <w:r w:rsidRPr="00F35D93">
        <w:rPr>
          <w:rFonts w:ascii="Times New Roman" w:hAnsi="Times New Roman" w:cs="Times New Roman"/>
          <w:sz w:val="28"/>
          <w:szCs w:val="28"/>
        </w:rPr>
        <w:t>о</w:t>
      </w:r>
      <w:r w:rsidRPr="00F35D93">
        <w:rPr>
          <w:rFonts w:ascii="Times New Roman" w:hAnsi="Times New Roman" w:cs="Times New Roman"/>
          <w:sz w:val="28"/>
          <w:szCs w:val="28"/>
        </w:rPr>
        <w:t>токсикоза не выражены. При пальпации в нижнем полюсе  правой  доли  опр</w:t>
      </w:r>
      <w:r w:rsidRPr="00F35D93">
        <w:rPr>
          <w:rFonts w:ascii="Times New Roman" w:hAnsi="Times New Roman" w:cs="Times New Roman"/>
          <w:sz w:val="28"/>
          <w:szCs w:val="28"/>
        </w:rPr>
        <w:t>е</w:t>
      </w:r>
      <w:r w:rsidRPr="00F35D93">
        <w:rPr>
          <w:rFonts w:ascii="Times New Roman" w:hAnsi="Times New Roman" w:cs="Times New Roman"/>
          <w:sz w:val="28"/>
          <w:szCs w:val="28"/>
        </w:rPr>
        <w:t xml:space="preserve">деляется  узел мягкоэластичной консистенции  диаметром приблизительно 3 см,  смещающийся при глотании. Левая доля не изменена. Региональные лимфоузлы не изменены. Трахея не смещена. </w:t>
      </w:r>
    </w:p>
    <w:p w14:paraId="0F010DCD"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 xml:space="preserve">Вопросы: </w:t>
      </w:r>
    </w:p>
    <w:p w14:paraId="367B3B81"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1. О каком заболевании щитовидной железы можно думать? Сформулируйте предварительный диагноз.</w:t>
      </w:r>
    </w:p>
    <w:p w14:paraId="30A68906"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2. Между какими заболеваниями необходимо проводить дифференциальную д</w:t>
      </w:r>
      <w:r w:rsidRPr="00F35D93">
        <w:rPr>
          <w:rFonts w:ascii="Times New Roman" w:hAnsi="Times New Roman" w:cs="Times New Roman"/>
          <w:sz w:val="28"/>
          <w:szCs w:val="28"/>
        </w:rPr>
        <w:t>и</w:t>
      </w:r>
      <w:r w:rsidRPr="00F35D93">
        <w:rPr>
          <w:rFonts w:ascii="Times New Roman" w:hAnsi="Times New Roman" w:cs="Times New Roman"/>
          <w:sz w:val="28"/>
          <w:szCs w:val="28"/>
        </w:rPr>
        <w:t>агностику?</w:t>
      </w:r>
    </w:p>
    <w:p w14:paraId="7FE377C1"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 xml:space="preserve">3. Какие дополнительные обследования необходимо провести? </w:t>
      </w:r>
    </w:p>
    <w:p w14:paraId="54761961"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4. Обоснуйте хирургическую тактику</w:t>
      </w:r>
    </w:p>
    <w:p w14:paraId="51B8783A" w14:textId="77777777" w:rsidR="007F4D3D" w:rsidRPr="00F35D93" w:rsidRDefault="007F4D3D" w:rsidP="00F35D93">
      <w:pPr>
        <w:spacing w:after="0" w:line="240" w:lineRule="auto"/>
        <w:jc w:val="both"/>
        <w:rPr>
          <w:rFonts w:ascii="Times New Roman" w:hAnsi="Times New Roman" w:cs="Times New Roman"/>
          <w:sz w:val="28"/>
          <w:szCs w:val="28"/>
        </w:rPr>
      </w:pPr>
      <w:r w:rsidRPr="00F35D93">
        <w:rPr>
          <w:rFonts w:ascii="Times New Roman" w:hAnsi="Times New Roman" w:cs="Times New Roman"/>
          <w:sz w:val="28"/>
          <w:szCs w:val="28"/>
        </w:rPr>
        <w:t xml:space="preserve">5.Оптимальный объем хирургического вмешательства? </w:t>
      </w:r>
    </w:p>
    <w:p w14:paraId="2CE928AE"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07CA6C5D" w14:textId="77777777" w:rsidR="007F4D3D" w:rsidRDefault="007F4D3D" w:rsidP="00D37DA9">
      <w:pPr>
        <w:suppressAutoHyphens/>
        <w:spacing w:after="0" w:line="240" w:lineRule="auto"/>
        <w:jc w:val="both"/>
        <w:rPr>
          <w:rFonts w:ascii="Times New Roman" w:eastAsia="SimSun" w:hAnsi="Times New Roman" w:cs="Times New Roman"/>
          <w:b/>
          <w:sz w:val="28"/>
          <w:szCs w:val="28"/>
          <w:lang w:eastAsia="ar-SA"/>
        </w:rPr>
      </w:pPr>
    </w:p>
    <w:p w14:paraId="7BABD465"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0A0011C4"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FB65569"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50F76261"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D85F6C9" w14:textId="77777777" w:rsidR="00F35D93" w:rsidRDefault="00F35D93" w:rsidP="00D37DA9">
      <w:pPr>
        <w:suppressAutoHyphens/>
        <w:spacing w:after="0" w:line="240" w:lineRule="auto"/>
        <w:rPr>
          <w:rFonts w:ascii="Times New Roman" w:eastAsia="SimSun" w:hAnsi="Times New Roman" w:cs="Times New Roman"/>
          <w:sz w:val="28"/>
          <w:szCs w:val="28"/>
          <w:lang w:eastAsia="ar-SA"/>
        </w:rPr>
      </w:pPr>
    </w:p>
    <w:p w14:paraId="575944CD" w14:textId="77777777" w:rsidR="00F35D93" w:rsidRDefault="00F35D93" w:rsidP="00D37DA9">
      <w:pPr>
        <w:suppressAutoHyphens/>
        <w:spacing w:after="0" w:line="240" w:lineRule="auto"/>
        <w:rPr>
          <w:rFonts w:ascii="Times New Roman" w:eastAsia="SimSun" w:hAnsi="Times New Roman" w:cs="Times New Roman"/>
          <w:sz w:val="28"/>
          <w:szCs w:val="28"/>
          <w:lang w:eastAsia="ar-SA"/>
        </w:rPr>
      </w:pPr>
    </w:p>
    <w:p w14:paraId="16B146C4"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29F47BF6"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16960" behindDoc="1" locked="0" layoutInCell="1" allowOverlap="1" wp14:anchorId="637D272E" wp14:editId="53550E57">
            <wp:simplePos x="0" y="0"/>
            <wp:positionH relativeFrom="column">
              <wp:posOffset>-554990</wp:posOffset>
            </wp:positionH>
            <wp:positionV relativeFrom="paragraph">
              <wp:posOffset>135255</wp:posOffset>
            </wp:positionV>
            <wp:extent cx="1371600" cy="1371600"/>
            <wp:effectExtent l="0" t="0" r="0" b="0"/>
            <wp:wrapNone/>
            <wp:docPr id="78" name="Рисунок 78"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23444D08"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0E4BFC62"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141DF23A" w14:textId="77777777"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BE25E81"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165066FD"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258BAF82" w14:textId="77777777"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7AD8DF85"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D03F497"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4BCB27AF" w14:textId="77777777"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4BBE54E4" w14:textId="77777777" w:rsidR="00177C59" w:rsidRPr="00D37DA9" w:rsidRDefault="00177C59" w:rsidP="00177C59">
      <w:pPr>
        <w:spacing w:after="0" w:line="240" w:lineRule="auto"/>
        <w:ind w:right="-567"/>
        <w:rPr>
          <w:rFonts w:ascii="Times New Roman" w:eastAsia="Calibri" w:hAnsi="Times New Roman" w:cs="Times New Roman"/>
          <w:sz w:val="24"/>
          <w:szCs w:val="24"/>
        </w:rPr>
      </w:pPr>
    </w:p>
    <w:p w14:paraId="5FCB9361" w14:textId="77777777"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14:paraId="1FE1E74D"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78.</w:t>
      </w:r>
    </w:p>
    <w:p w14:paraId="38734080"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387E4BF0" w14:textId="77777777" w:rsid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6033FD11" w14:textId="77777777" w:rsidR="00E00BD9" w:rsidRPr="00645FFE" w:rsidRDefault="00E00BD9" w:rsidP="00645FFE">
      <w:pPr>
        <w:suppressAutoHyphens/>
        <w:spacing w:after="0" w:line="240" w:lineRule="auto"/>
        <w:jc w:val="both"/>
        <w:rPr>
          <w:rFonts w:ascii="Times New Roman" w:eastAsia="SimSun" w:hAnsi="Times New Roman" w:cs="Times New Roman"/>
          <w:b/>
          <w:sz w:val="28"/>
          <w:szCs w:val="28"/>
          <w:lang w:eastAsia="ar-SA"/>
        </w:rPr>
      </w:pPr>
      <w:r w:rsidRPr="00645FFE">
        <w:rPr>
          <w:rFonts w:ascii="Times New Roman" w:eastAsia="SimSun" w:hAnsi="Times New Roman" w:cs="Times New Roman"/>
          <w:b/>
          <w:sz w:val="28"/>
          <w:szCs w:val="28"/>
          <w:lang w:eastAsia="ar-SA"/>
        </w:rPr>
        <w:t>Основная часть</w:t>
      </w:r>
    </w:p>
    <w:p w14:paraId="45806EEF"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Больной И.И., 32-х лет. Жалуется на сильный кашель с выделением большого количества гнойной мокроты с неприятным зловонным запахом, на повыше</w:t>
      </w:r>
      <w:r w:rsidRPr="00645FFE">
        <w:rPr>
          <w:rFonts w:ascii="Times New Roman" w:hAnsi="Times New Roman" w:cs="Times New Roman"/>
          <w:sz w:val="28"/>
          <w:szCs w:val="28"/>
        </w:rPr>
        <w:t>н</w:t>
      </w:r>
      <w:r w:rsidRPr="00645FFE">
        <w:rPr>
          <w:rFonts w:ascii="Times New Roman" w:hAnsi="Times New Roman" w:cs="Times New Roman"/>
          <w:sz w:val="28"/>
          <w:szCs w:val="28"/>
        </w:rPr>
        <w:t>ную температуру, недомогание, одышку, боли в правой половине грудной кле</w:t>
      </w:r>
      <w:r w:rsidRPr="00645FFE">
        <w:rPr>
          <w:rFonts w:ascii="Times New Roman" w:hAnsi="Times New Roman" w:cs="Times New Roman"/>
          <w:sz w:val="28"/>
          <w:szCs w:val="28"/>
        </w:rPr>
        <w:t>т</w:t>
      </w:r>
      <w:r w:rsidRPr="00645FFE">
        <w:rPr>
          <w:rFonts w:ascii="Times New Roman" w:hAnsi="Times New Roman" w:cs="Times New Roman"/>
          <w:sz w:val="28"/>
          <w:szCs w:val="28"/>
        </w:rPr>
        <w:t>ки, усиливающиеся  при дыхании. Заболел неделю назад после переохлаждения. За медицинской помощью не обращался, принимал аспирин. Вчера состояние резко ухудшилось, усилился кашель, появилось большое количество гнойной мокроты с неприятным запахом.</w:t>
      </w:r>
    </w:p>
    <w:p w14:paraId="6B2CA708"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Объективно: температура 38,5С. Общее состояние средней тяжести. Кожа ч</w:t>
      </w:r>
      <w:r w:rsidRPr="00645FFE">
        <w:rPr>
          <w:rFonts w:ascii="Times New Roman" w:hAnsi="Times New Roman" w:cs="Times New Roman"/>
          <w:sz w:val="28"/>
          <w:szCs w:val="28"/>
        </w:rPr>
        <w:t>и</w:t>
      </w:r>
      <w:r w:rsidRPr="00645FFE">
        <w:rPr>
          <w:rFonts w:ascii="Times New Roman" w:hAnsi="Times New Roman" w:cs="Times New Roman"/>
          <w:sz w:val="28"/>
          <w:szCs w:val="28"/>
        </w:rPr>
        <w:t>стая. Гиперемия лица. При перкуссии грудной клетки справа под лопаткой в о</w:t>
      </w:r>
      <w:r w:rsidRPr="00645FFE">
        <w:rPr>
          <w:rFonts w:ascii="Times New Roman" w:hAnsi="Times New Roman" w:cs="Times New Roman"/>
          <w:sz w:val="28"/>
          <w:szCs w:val="28"/>
        </w:rPr>
        <w:t>б</w:t>
      </w:r>
      <w:r w:rsidRPr="00645FFE">
        <w:rPr>
          <w:rFonts w:ascii="Times New Roman" w:hAnsi="Times New Roman" w:cs="Times New Roman"/>
          <w:sz w:val="28"/>
          <w:szCs w:val="28"/>
        </w:rPr>
        <w:t>ласти 7-8 межреберья притупление перкуторного звука. На остальном протяж</w:t>
      </w:r>
      <w:r w:rsidRPr="00645FFE">
        <w:rPr>
          <w:rFonts w:ascii="Times New Roman" w:hAnsi="Times New Roman" w:cs="Times New Roman"/>
          <w:sz w:val="28"/>
          <w:szCs w:val="28"/>
        </w:rPr>
        <w:t>е</w:t>
      </w:r>
      <w:r w:rsidRPr="00645FFE">
        <w:rPr>
          <w:rFonts w:ascii="Times New Roman" w:hAnsi="Times New Roman" w:cs="Times New Roman"/>
          <w:sz w:val="28"/>
          <w:szCs w:val="28"/>
        </w:rPr>
        <w:t>нии легочный звук. При аускультации в области притупления дыхание бронх</w:t>
      </w:r>
      <w:r w:rsidRPr="00645FFE">
        <w:rPr>
          <w:rFonts w:ascii="Times New Roman" w:hAnsi="Times New Roman" w:cs="Times New Roman"/>
          <w:sz w:val="28"/>
          <w:szCs w:val="28"/>
        </w:rPr>
        <w:t>и</w:t>
      </w:r>
      <w:r w:rsidRPr="00645FFE">
        <w:rPr>
          <w:rFonts w:ascii="Times New Roman" w:hAnsi="Times New Roman" w:cs="Times New Roman"/>
          <w:sz w:val="28"/>
          <w:szCs w:val="28"/>
        </w:rPr>
        <w:t>альное, выслушиваются крупно - и среднепузырчатые влажные хрипы. На остальном протяжении дыхание везикулярное. Тоны сердца приглушены. ЧСС 102 в мин. АД 100/70 мм рт.ст.  Абдоминальной патологии не выявлено.</w:t>
      </w:r>
    </w:p>
    <w:p w14:paraId="2B10C070"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При рентгенологическом исследовании в верхушечном сегменте нижней доли правого легкого полостное образование округлой формы с горизонтальным уровнем жидкости, размерами до 6см в диаметре. Стенки полостного образов</w:t>
      </w:r>
      <w:r w:rsidRPr="00645FFE">
        <w:rPr>
          <w:rFonts w:ascii="Times New Roman" w:hAnsi="Times New Roman" w:cs="Times New Roman"/>
          <w:sz w:val="28"/>
          <w:szCs w:val="28"/>
        </w:rPr>
        <w:t>а</w:t>
      </w:r>
      <w:r w:rsidRPr="00645FFE">
        <w:rPr>
          <w:rFonts w:ascii="Times New Roman" w:hAnsi="Times New Roman" w:cs="Times New Roman"/>
          <w:sz w:val="28"/>
          <w:szCs w:val="28"/>
        </w:rPr>
        <w:t>ния равномерные, внутренний контур гладкий. Наружные контуры нечеткие, окружающая легочная ткань инфильтративно уплотнена.</w:t>
      </w:r>
    </w:p>
    <w:p w14:paraId="3CB35D22"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Вопросы:</w:t>
      </w:r>
    </w:p>
    <w:p w14:paraId="4808B007"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1.</w:t>
      </w:r>
      <w:r w:rsidRPr="00645FFE">
        <w:rPr>
          <w:rFonts w:ascii="Times New Roman" w:hAnsi="Times New Roman" w:cs="Times New Roman"/>
          <w:sz w:val="28"/>
          <w:szCs w:val="28"/>
        </w:rPr>
        <w:tab/>
        <w:t>Сформулируйте и обоснуйте предположительный диагноз.</w:t>
      </w:r>
    </w:p>
    <w:p w14:paraId="1055CBBF"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2.</w:t>
      </w:r>
      <w:r w:rsidRPr="00645FFE">
        <w:rPr>
          <w:rFonts w:ascii="Times New Roman" w:hAnsi="Times New Roman" w:cs="Times New Roman"/>
          <w:sz w:val="28"/>
          <w:szCs w:val="28"/>
        </w:rPr>
        <w:tab/>
        <w:t>С какими заболеваниями надо дифференцировать  данное образование?</w:t>
      </w:r>
    </w:p>
    <w:p w14:paraId="467611A3"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3.</w:t>
      </w:r>
      <w:r w:rsidRPr="00645FFE">
        <w:rPr>
          <w:rFonts w:ascii="Times New Roman" w:hAnsi="Times New Roman" w:cs="Times New Roman"/>
          <w:sz w:val="28"/>
          <w:szCs w:val="28"/>
        </w:rPr>
        <w:tab/>
        <w:t>Назовите необходимые дополнительные исследования.</w:t>
      </w:r>
    </w:p>
    <w:p w14:paraId="3A8F7D58"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4.</w:t>
      </w:r>
      <w:r w:rsidRPr="00645FFE">
        <w:rPr>
          <w:rFonts w:ascii="Times New Roman" w:hAnsi="Times New Roman" w:cs="Times New Roman"/>
          <w:sz w:val="28"/>
          <w:szCs w:val="28"/>
        </w:rPr>
        <w:tab/>
        <w:t>Перечислите возможные осложнения.</w:t>
      </w:r>
    </w:p>
    <w:p w14:paraId="2DC87EB9" w14:textId="77777777" w:rsidR="00645FFE" w:rsidRPr="00645FFE" w:rsidRDefault="00645FFE" w:rsidP="00645FFE">
      <w:pPr>
        <w:spacing w:after="0" w:line="240" w:lineRule="auto"/>
        <w:jc w:val="both"/>
        <w:rPr>
          <w:rFonts w:ascii="Times New Roman" w:hAnsi="Times New Roman" w:cs="Times New Roman"/>
          <w:sz w:val="28"/>
          <w:szCs w:val="28"/>
        </w:rPr>
      </w:pPr>
      <w:r w:rsidRPr="00645FFE">
        <w:rPr>
          <w:rFonts w:ascii="Times New Roman" w:hAnsi="Times New Roman" w:cs="Times New Roman"/>
          <w:sz w:val="28"/>
          <w:szCs w:val="28"/>
        </w:rPr>
        <w:t>5.</w:t>
      </w:r>
      <w:r w:rsidRPr="00645FFE">
        <w:rPr>
          <w:rFonts w:ascii="Times New Roman" w:hAnsi="Times New Roman" w:cs="Times New Roman"/>
          <w:sz w:val="28"/>
          <w:szCs w:val="28"/>
        </w:rPr>
        <w:tab/>
        <w:t>Определите Вашу тактику в отношении пациента.</w:t>
      </w:r>
    </w:p>
    <w:p w14:paraId="7FB24C4E" w14:textId="77777777" w:rsidR="00645FFE" w:rsidRDefault="00645FFE" w:rsidP="00D37DA9">
      <w:pPr>
        <w:suppressAutoHyphens/>
        <w:spacing w:after="0" w:line="240" w:lineRule="auto"/>
        <w:jc w:val="both"/>
        <w:rPr>
          <w:rFonts w:ascii="Times New Roman" w:eastAsia="MS Mincho" w:hAnsi="Times New Roman" w:cs="font388"/>
          <w:sz w:val="28"/>
          <w:szCs w:val="28"/>
          <w:lang w:eastAsia="ar-SA"/>
        </w:rPr>
      </w:pPr>
    </w:p>
    <w:p w14:paraId="76264903" w14:textId="77777777" w:rsidR="00230130" w:rsidRDefault="00230130" w:rsidP="00D37DA9">
      <w:pPr>
        <w:suppressAutoHyphens/>
        <w:spacing w:after="0" w:line="240" w:lineRule="auto"/>
        <w:rPr>
          <w:rFonts w:ascii="Times New Roman" w:eastAsia="SimSun" w:hAnsi="Times New Roman" w:cs="Times New Roman"/>
          <w:sz w:val="28"/>
          <w:szCs w:val="28"/>
          <w:lang w:eastAsia="ar-SA"/>
        </w:rPr>
      </w:pPr>
    </w:p>
    <w:p w14:paraId="35CC01E2"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6E711670"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drawing>
          <wp:anchor distT="0" distB="0" distL="114300" distR="114300" simplePos="0" relativeHeight="251819008" behindDoc="1" locked="0" layoutInCell="1" allowOverlap="1" wp14:anchorId="0113F866" wp14:editId="762D1DE5">
            <wp:simplePos x="0" y="0"/>
            <wp:positionH relativeFrom="column">
              <wp:posOffset>-554990</wp:posOffset>
            </wp:positionH>
            <wp:positionV relativeFrom="paragraph">
              <wp:posOffset>135255</wp:posOffset>
            </wp:positionV>
            <wp:extent cx="1371600" cy="1371600"/>
            <wp:effectExtent l="0" t="0" r="0" b="0"/>
            <wp:wrapNone/>
            <wp:docPr id="79" name="Рисунок 79"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0376B0A4"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7B63310E"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275DF01B" w14:textId="77777777"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59D105C3"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42D6EE65"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4A846964" w14:textId="77777777"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54CBECDB"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E4A6AFF"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77F77F84" w14:textId="77777777"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6CE3E4B6" w14:textId="77777777" w:rsidR="00177C59" w:rsidRPr="00D37DA9" w:rsidRDefault="00177C59" w:rsidP="00177C59">
      <w:pPr>
        <w:spacing w:after="0" w:line="240" w:lineRule="auto"/>
        <w:ind w:right="-567"/>
        <w:rPr>
          <w:rFonts w:ascii="Times New Roman" w:eastAsia="Calibri" w:hAnsi="Times New Roman" w:cs="Times New Roman"/>
          <w:sz w:val="24"/>
          <w:szCs w:val="24"/>
        </w:rPr>
      </w:pPr>
    </w:p>
    <w:p w14:paraId="7DC9FA66" w14:textId="77777777"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14:paraId="489804A1"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79.</w:t>
      </w:r>
    </w:p>
    <w:p w14:paraId="0AF66BC9"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2A91A296"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3017208C"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02485C5A"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2D0B92BB" w14:textId="77777777" w:rsidR="00645FFE" w:rsidRPr="00645FFE" w:rsidRDefault="00645FFE" w:rsidP="00645FFE">
      <w:pPr>
        <w:jc w:val="both"/>
        <w:rPr>
          <w:rFonts w:ascii="Times New Roman" w:hAnsi="Times New Roman" w:cs="Times New Roman"/>
          <w:sz w:val="28"/>
          <w:szCs w:val="28"/>
        </w:rPr>
      </w:pPr>
      <w:r w:rsidRPr="00645FFE">
        <w:rPr>
          <w:rFonts w:ascii="Times New Roman" w:hAnsi="Times New Roman" w:cs="Times New Roman"/>
          <w:sz w:val="28"/>
          <w:szCs w:val="28"/>
        </w:rPr>
        <w:t>Пациент 27 лет во время тяжелой физической нагрузки отметил возникновение острой боли в правой половине грудной клетки, усиливающейся при дыхании, кашле; дыхание затруднено из-за болей. Ранее легочными заболеваниями не страдал, туберкулез отрицает. Состояние средней тяжести. Больной бледен, л</w:t>
      </w:r>
      <w:r w:rsidRPr="00645FFE">
        <w:rPr>
          <w:rFonts w:ascii="Times New Roman" w:hAnsi="Times New Roman" w:cs="Times New Roman"/>
          <w:sz w:val="28"/>
          <w:szCs w:val="28"/>
        </w:rPr>
        <w:t>и</w:t>
      </w:r>
      <w:r w:rsidRPr="00645FFE">
        <w:rPr>
          <w:rFonts w:ascii="Times New Roman" w:hAnsi="Times New Roman" w:cs="Times New Roman"/>
          <w:sz w:val="28"/>
          <w:szCs w:val="28"/>
        </w:rPr>
        <w:t>цо с цианотичным оттенком. Телосложение астеническое. Пациент пониженного питания. Имеются признаки дисплазии соединительной ткани: воронкообразная деформация грудной клетки, правосторонний сколиоз грудного отдела позв</w:t>
      </w:r>
      <w:r w:rsidRPr="00645FFE">
        <w:rPr>
          <w:rFonts w:ascii="Times New Roman" w:hAnsi="Times New Roman" w:cs="Times New Roman"/>
          <w:sz w:val="28"/>
          <w:szCs w:val="28"/>
        </w:rPr>
        <w:t>о</w:t>
      </w:r>
      <w:r w:rsidRPr="00645FFE">
        <w:rPr>
          <w:rFonts w:ascii="Times New Roman" w:hAnsi="Times New Roman" w:cs="Times New Roman"/>
          <w:sz w:val="28"/>
          <w:szCs w:val="28"/>
        </w:rPr>
        <w:t>ночника.  Дыхание поверхностное из-за болей, учащенное до 24 в мин. Движ</w:t>
      </w:r>
      <w:r w:rsidRPr="00645FFE">
        <w:rPr>
          <w:rFonts w:ascii="Times New Roman" w:hAnsi="Times New Roman" w:cs="Times New Roman"/>
          <w:sz w:val="28"/>
          <w:szCs w:val="28"/>
        </w:rPr>
        <w:t>е</w:t>
      </w:r>
      <w:r w:rsidRPr="00645FFE">
        <w:rPr>
          <w:rFonts w:ascii="Times New Roman" w:hAnsi="Times New Roman" w:cs="Times New Roman"/>
          <w:sz w:val="28"/>
          <w:szCs w:val="28"/>
        </w:rPr>
        <w:t>ния грудной клетки асимметричны. При перкуссии определяется тимпанический звук над правой половиной грудной клетки. При аускультации: резко ослабле</w:t>
      </w:r>
      <w:r w:rsidRPr="00645FFE">
        <w:rPr>
          <w:rFonts w:ascii="Times New Roman" w:hAnsi="Times New Roman" w:cs="Times New Roman"/>
          <w:sz w:val="28"/>
          <w:szCs w:val="28"/>
        </w:rPr>
        <w:t>н</w:t>
      </w:r>
      <w:r w:rsidRPr="00645FFE">
        <w:rPr>
          <w:rFonts w:ascii="Times New Roman" w:hAnsi="Times New Roman" w:cs="Times New Roman"/>
          <w:sz w:val="28"/>
          <w:szCs w:val="28"/>
        </w:rPr>
        <w:t>ное дыхание справа. Пульс учащенный – до 112 в мин, слабый.</w:t>
      </w:r>
    </w:p>
    <w:p w14:paraId="3008E5F4" w14:textId="77777777" w:rsidR="00645FFE" w:rsidRPr="00645FFE" w:rsidRDefault="00645FFE" w:rsidP="003A5034">
      <w:pPr>
        <w:spacing w:after="0" w:line="240" w:lineRule="auto"/>
        <w:rPr>
          <w:rFonts w:ascii="Times New Roman" w:hAnsi="Times New Roman" w:cs="Times New Roman"/>
          <w:sz w:val="28"/>
          <w:szCs w:val="28"/>
        </w:rPr>
      </w:pPr>
      <w:r w:rsidRPr="00645FFE">
        <w:rPr>
          <w:rFonts w:ascii="Times New Roman" w:hAnsi="Times New Roman" w:cs="Times New Roman"/>
          <w:sz w:val="28"/>
          <w:szCs w:val="28"/>
        </w:rPr>
        <w:t>1.</w:t>
      </w:r>
      <w:r w:rsidRPr="00645FFE">
        <w:rPr>
          <w:rFonts w:ascii="Times New Roman" w:hAnsi="Times New Roman" w:cs="Times New Roman"/>
          <w:sz w:val="28"/>
          <w:szCs w:val="28"/>
        </w:rPr>
        <w:tab/>
        <w:t xml:space="preserve">Что является причиной подобного состояния больного? </w:t>
      </w:r>
    </w:p>
    <w:p w14:paraId="606AA033" w14:textId="77777777" w:rsidR="00645FFE" w:rsidRPr="00645FFE" w:rsidRDefault="00645FFE" w:rsidP="003A5034">
      <w:pPr>
        <w:spacing w:after="0" w:line="240" w:lineRule="auto"/>
        <w:rPr>
          <w:rFonts w:ascii="Times New Roman" w:hAnsi="Times New Roman" w:cs="Times New Roman"/>
          <w:sz w:val="28"/>
          <w:szCs w:val="28"/>
        </w:rPr>
      </w:pPr>
      <w:r w:rsidRPr="00645FFE">
        <w:rPr>
          <w:rFonts w:ascii="Times New Roman" w:hAnsi="Times New Roman" w:cs="Times New Roman"/>
          <w:sz w:val="28"/>
          <w:szCs w:val="28"/>
        </w:rPr>
        <w:t>2.</w:t>
      </w:r>
      <w:r w:rsidRPr="00645FFE">
        <w:rPr>
          <w:rFonts w:ascii="Times New Roman" w:hAnsi="Times New Roman" w:cs="Times New Roman"/>
          <w:sz w:val="28"/>
          <w:szCs w:val="28"/>
        </w:rPr>
        <w:tab/>
        <w:t>Наиболее вероятный диагноз  и его обоснование.</w:t>
      </w:r>
    </w:p>
    <w:p w14:paraId="7590A734" w14:textId="77777777" w:rsidR="00645FFE" w:rsidRPr="00645FFE" w:rsidRDefault="00645FFE" w:rsidP="003A5034">
      <w:pPr>
        <w:spacing w:after="0" w:line="240" w:lineRule="auto"/>
        <w:rPr>
          <w:rFonts w:ascii="Times New Roman" w:hAnsi="Times New Roman" w:cs="Times New Roman"/>
          <w:sz w:val="28"/>
          <w:szCs w:val="28"/>
        </w:rPr>
      </w:pPr>
      <w:r w:rsidRPr="00645FFE">
        <w:rPr>
          <w:rFonts w:ascii="Times New Roman" w:hAnsi="Times New Roman" w:cs="Times New Roman"/>
          <w:sz w:val="28"/>
          <w:szCs w:val="28"/>
        </w:rPr>
        <w:t>3.</w:t>
      </w:r>
      <w:r w:rsidRPr="00645FFE">
        <w:rPr>
          <w:rFonts w:ascii="Times New Roman" w:hAnsi="Times New Roman" w:cs="Times New Roman"/>
          <w:sz w:val="28"/>
          <w:szCs w:val="28"/>
        </w:rPr>
        <w:tab/>
        <w:t>Предрасполагающие факторы заболевания.</w:t>
      </w:r>
    </w:p>
    <w:p w14:paraId="496B7E8F" w14:textId="77777777" w:rsidR="00645FFE" w:rsidRPr="00645FFE" w:rsidRDefault="00645FFE" w:rsidP="003A5034">
      <w:pPr>
        <w:spacing w:after="0" w:line="240" w:lineRule="auto"/>
        <w:rPr>
          <w:rFonts w:ascii="Times New Roman" w:hAnsi="Times New Roman" w:cs="Times New Roman"/>
          <w:sz w:val="28"/>
          <w:szCs w:val="28"/>
        </w:rPr>
      </w:pPr>
      <w:r w:rsidRPr="00645FFE">
        <w:rPr>
          <w:rFonts w:ascii="Times New Roman" w:hAnsi="Times New Roman" w:cs="Times New Roman"/>
          <w:sz w:val="28"/>
          <w:szCs w:val="28"/>
        </w:rPr>
        <w:t>4.</w:t>
      </w:r>
      <w:r w:rsidRPr="00645FFE">
        <w:rPr>
          <w:rFonts w:ascii="Times New Roman" w:hAnsi="Times New Roman" w:cs="Times New Roman"/>
          <w:sz w:val="28"/>
          <w:szCs w:val="28"/>
        </w:rPr>
        <w:tab/>
        <w:t>Какое исследование необходимо выполнить пациенту в первую очередь?</w:t>
      </w:r>
    </w:p>
    <w:p w14:paraId="3BE319C7" w14:textId="77777777" w:rsidR="00645FFE" w:rsidRPr="00645FFE" w:rsidRDefault="00645FFE" w:rsidP="003A5034">
      <w:pPr>
        <w:spacing w:after="0" w:line="240" w:lineRule="auto"/>
        <w:rPr>
          <w:rFonts w:ascii="Times New Roman" w:hAnsi="Times New Roman" w:cs="Times New Roman"/>
          <w:sz w:val="28"/>
          <w:szCs w:val="28"/>
        </w:rPr>
      </w:pPr>
      <w:r w:rsidRPr="00645FFE">
        <w:rPr>
          <w:rFonts w:ascii="Times New Roman" w:hAnsi="Times New Roman" w:cs="Times New Roman"/>
          <w:sz w:val="28"/>
          <w:szCs w:val="28"/>
        </w:rPr>
        <w:t>5.</w:t>
      </w:r>
      <w:r w:rsidRPr="00645FFE">
        <w:rPr>
          <w:rFonts w:ascii="Times New Roman" w:hAnsi="Times New Roman" w:cs="Times New Roman"/>
          <w:sz w:val="28"/>
          <w:szCs w:val="28"/>
        </w:rPr>
        <w:tab/>
        <w:t>Определите лечебную тактику.</w:t>
      </w:r>
    </w:p>
    <w:p w14:paraId="1260BB5E" w14:textId="77777777" w:rsidR="00645FFE" w:rsidRDefault="00645FFE" w:rsidP="003A5034">
      <w:pPr>
        <w:suppressAutoHyphens/>
        <w:spacing w:after="0" w:line="240" w:lineRule="auto"/>
        <w:jc w:val="both"/>
        <w:rPr>
          <w:rFonts w:ascii="Times New Roman" w:eastAsia="SimSun" w:hAnsi="Times New Roman" w:cs="Times New Roman"/>
          <w:b/>
          <w:sz w:val="28"/>
          <w:szCs w:val="28"/>
          <w:lang w:eastAsia="ar-SA"/>
        </w:rPr>
      </w:pPr>
    </w:p>
    <w:p w14:paraId="2400B0FC" w14:textId="77777777" w:rsidR="003A5034" w:rsidRDefault="003A5034" w:rsidP="003A5034">
      <w:pPr>
        <w:suppressAutoHyphens/>
        <w:spacing w:after="0" w:line="240" w:lineRule="auto"/>
        <w:jc w:val="both"/>
        <w:rPr>
          <w:rFonts w:ascii="Times New Roman" w:eastAsia="SimSun" w:hAnsi="Times New Roman" w:cs="Times New Roman"/>
          <w:b/>
          <w:sz w:val="28"/>
          <w:szCs w:val="28"/>
          <w:lang w:eastAsia="ar-SA"/>
        </w:rPr>
      </w:pPr>
    </w:p>
    <w:p w14:paraId="499270FD" w14:textId="77777777" w:rsidR="003A5034" w:rsidRPr="0016065F" w:rsidRDefault="003A5034" w:rsidP="003A5034">
      <w:pPr>
        <w:suppressAutoHyphens/>
        <w:spacing w:after="0" w:line="240" w:lineRule="auto"/>
        <w:jc w:val="both"/>
        <w:rPr>
          <w:rFonts w:ascii="Times New Roman" w:eastAsia="SimSun" w:hAnsi="Times New Roman" w:cs="Times New Roman"/>
          <w:b/>
          <w:sz w:val="28"/>
          <w:szCs w:val="28"/>
          <w:lang w:eastAsia="ar-SA"/>
        </w:rPr>
      </w:pPr>
    </w:p>
    <w:p w14:paraId="120571A8" w14:textId="77777777" w:rsidR="00177C59" w:rsidRDefault="00177C59" w:rsidP="00D37DA9">
      <w:pPr>
        <w:suppressAutoHyphens/>
        <w:spacing w:after="0" w:line="240" w:lineRule="auto"/>
        <w:rPr>
          <w:rFonts w:ascii="Times New Roman" w:eastAsia="SimSun" w:hAnsi="Times New Roman" w:cs="Times New Roman"/>
          <w:sz w:val="28"/>
          <w:szCs w:val="28"/>
          <w:lang w:eastAsia="ar-SA"/>
        </w:rPr>
      </w:pPr>
    </w:p>
    <w:p w14:paraId="75E5E20A" w14:textId="77777777" w:rsidR="00177C59" w:rsidRPr="004D2F4A" w:rsidRDefault="00177C59" w:rsidP="00D37DA9">
      <w:pPr>
        <w:suppressAutoHyphens/>
        <w:spacing w:after="0" w:line="240" w:lineRule="auto"/>
        <w:rPr>
          <w:rFonts w:ascii="Times New Roman" w:eastAsia="SimSun" w:hAnsi="Times New Roman" w:cs="Times New Roman"/>
          <w:sz w:val="28"/>
          <w:szCs w:val="28"/>
          <w:lang w:eastAsia="ar-SA"/>
        </w:rPr>
      </w:pPr>
    </w:p>
    <w:p w14:paraId="0F1D99B0"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Pr>
          <w:rFonts w:ascii="Calibri" w:eastAsia="SimSun" w:hAnsi="Calibri" w:cs="Times New Roman"/>
          <w:noProof/>
          <w:sz w:val="24"/>
          <w:szCs w:val="24"/>
        </w:rPr>
        <w:lastRenderedPageBreak/>
        <w:drawing>
          <wp:anchor distT="0" distB="0" distL="114300" distR="114300" simplePos="0" relativeHeight="251821056" behindDoc="1" locked="0" layoutInCell="1" allowOverlap="1" wp14:anchorId="3BE0C6EA" wp14:editId="393BD39A">
            <wp:simplePos x="0" y="0"/>
            <wp:positionH relativeFrom="column">
              <wp:posOffset>-554990</wp:posOffset>
            </wp:positionH>
            <wp:positionV relativeFrom="paragraph">
              <wp:posOffset>135255</wp:posOffset>
            </wp:positionV>
            <wp:extent cx="1371600" cy="1371600"/>
            <wp:effectExtent l="0" t="0" r="0" b="0"/>
            <wp:wrapNone/>
            <wp:docPr id="80" name="Рисунок 80"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СЗГМ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D37DA9">
        <w:rPr>
          <w:rFonts w:ascii="Times New Roman" w:eastAsia="Calibri" w:hAnsi="Times New Roman" w:cs="Times New Roman"/>
          <w:bCs/>
          <w:sz w:val="24"/>
          <w:szCs w:val="24"/>
        </w:rPr>
        <w:t>Министерство здравоохранения Российской Федерации</w:t>
      </w:r>
    </w:p>
    <w:p w14:paraId="7D9DB8BF" w14:textId="77777777" w:rsidR="00177C59" w:rsidRPr="00D37DA9" w:rsidRDefault="00177C59" w:rsidP="00177C59">
      <w:pPr>
        <w:keepNext/>
        <w:spacing w:after="0" w:line="240" w:lineRule="auto"/>
        <w:ind w:firstLine="851"/>
        <w:jc w:val="center"/>
        <w:outlineLvl w:val="1"/>
        <w:rPr>
          <w:rFonts w:ascii="Times New Roman" w:eastAsia="Calibri" w:hAnsi="Times New Roman" w:cs="Times New Roman"/>
          <w:bCs/>
          <w:sz w:val="24"/>
          <w:szCs w:val="24"/>
        </w:rPr>
      </w:pPr>
      <w:r w:rsidRPr="00D37DA9">
        <w:rPr>
          <w:rFonts w:ascii="Times New Roman" w:eastAsia="Calibri" w:hAnsi="Times New Roman" w:cs="Times New Roman"/>
          <w:b/>
          <w:sz w:val="24"/>
          <w:szCs w:val="24"/>
        </w:rPr>
        <w:t>федеральное государственное бюджетное образовательное учреждение</w:t>
      </w:r>
    </w:p>
    <w:p w14:paraId="26C55FFD"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 xml:space="preserve">высшего образования </w:t>
      </w:r>
    </w:p>
    <w:p w14:paraId="7D003643" w14:textId="77777777" w:rsidR="00177C59" w:rsidRPr="00D37DA9" w:rsidRDefault="00177C59" w:rsidP="00177C59">
      <w:pPr>
        <w:spacing w:after="0" w:line="240" w:lineRule="auto"/>
        <w:ind w:firstLine="851"/>
        <w:jc w:val="center"/>
        <w:rPr>
          <w:rFonts w:ascii="Times New Roman" w:eastAsia="Calibri" w:hAnsi="Times New Roman" w:cs="Times New Roman"/>
          <w:b/>
          <w:spacing w:val="-10"/>
          <w:sz w:val="24"/>
          <w:szCs w:val="24"/>
        </w:rPr>
      </w:pPr>
      <w:r w:rsidRPr="00D37DA9">
        <w:rPr>
          <w:rFonts w:ascii="Times New Roman" w:eastAsia="Calibri" w:hAnsi="Times New Roman" w:cs="Times New Roman"/>
          <w:b/>
          <w:sz w:val="24"/>
          <w:szCs w:val="24"/>
        </w:rPr>
        <w:t>"</w:t>
      </w:r>
      <w:r w:rsidRPr="00D37DA9">
        <w:rPr>
          <w:rFonts w:ascii="Times New Roman" w:eastAsia="Calibri" w:hAnsi="Times New Roman" w:cs="Times New Roman"/>
          <w:b/>
          <w:spacing w:val="-10"/>
          <w:sz w:val="24"/>
          <w:szCs w:val="24"/>
        </w:rPr>
        <w:t xml:space="preserve">Северо-Западный государственный медицинский университет   </w:t>
      </w:r>
    </w:p>
    <w:p w14:paraId="0C2EA1E1"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pacing w:val="-10"/>
          <w:sz w:val="24"/>
          <w:szCs w:val="24"/>
        </w:rPr>
        <w:t>имени И.И.  Мечникова"</w:t>
      </w:r>
    </w:p>
    <w:p w14:paraId="7404D9D3" w14:textId="77777777" w:rsidR="00177C59" w:rsidRPr="00D37DA9" w:rsidRDefault="00177C59" w:rsidP="00177C59">
      <w:pPr>
        <w:spacing w:after="0" w:line="240" w:lineRule="auto"/>
        <w:ind w:firstLine="851"/>
        <w:jc w:val="center"/>
        <w:rPr>
          <w:rFonts w:ascii="Times New Roman" w:eastAsia="Calibri" w:hAnsi="Times New Roman" w:cs="Times New Roman"/>
          <w:b/>
          <w:sz w:val="24"/>
          <w:szCs w:val="24"/>
        </w:rPr>
      </w:pPr>
      <w:r w:rsidRPr="00D37DA9">
        <w:rPr>
          <w:rFonts w:ascii="Times New Roman" w:eastAsia="Calibri" w:hAnsi="Times New Roman" w:cs="Times New Roman"/>
          <w:b/>
          <w:sz w:val="24"/>
          <w:szCs w:val="24"/>
        </w:rPr>
        <w:t>Министерства здравоохранения Российской Федерации</w:t>
      </w:r>
    </w:p>
    <w:p w14:paraId="7925707B" w14:textId="77777777" w:rsidR="00177C59" w:rsidRPr="00D37DA9" w:rsidRDefault="00177C59" w:rsidP="00177C59">
      <w:pPr>
        <w:spacing w:after="0" w:line="240" w:lineRule="auto"/>
        <w:ind w:firstLine="851"/>
        <w:jc w:val="center"/>
        <w:rPr>
          <w:rFonts w:ascii="Times New Roman" w:eastAsia="Calibri" w:hAnsi="Times New Roman" w:cs="Times New Roman"/>
          <w:sz w:val="24"/>
          <w:szCs w:val="24"/>
        </w:rPr>
      </w:pPr>
      <w:r w:rsidRPr="00D37DA9">
        <w:rPr>
          <w:rFonts w:ascii="Times New Roman" w:eastAsia="Calibri" w:hAnsi="Times New Roman" w:cs="Times New Roman"/>
          <w:sz w:val="24"/>
          <w:szCs w:val="24"/>
        </w:rPr>
        <w:t>(ФГБОУ ВО СЗГМУ им. И.И. Мечникова Минздрава России)</w:t>
      </w:r>
    </w:p>
    <w:p w14:paraId="2C591034"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FCF558F" w14:textId="77777777" w:rsidR="00177C59" w:rsidRPr="00D37DA9" w:rsidRDefault="00177C59" w:rsidP="00177C59">
      <w:pPr>
        <w:spacing w:after="12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7DA9">
        <w:rPr>
          <w:rFonts w:ascii="Times New Roman" w:eastAsia="Calibri" w:hAnsi="Times New Roman" w:cs="Times New Roman"/>
          <w:sz w:val="24"/>
          <w:szCs w:val="24"/>
        </w:rPr>
        <w:t>Кафедра госпитальной хирургии им. В.А. Оппеля</w:t>
      </w:r>
      <w:r>
        <w:rPr>
          <w:rFonts w:ascii="Times New Roman" w:eastAsia="Calibri" w:hAnsi="Times New Roman" w:cs="Times New Roman"/>
          <w:sz w:val="24"/>
          <w:szCs w:val="24"/>
        </w:rPr>
        <w:t>, кафедра детской хирургии</w:t>
      </w:r>
    </w:p>
    <w:p w14:paraId="00123169" w14:textId="77777777" w:rsidR="00177C59" w:rsidRPr="00D37DA9" w:rsidRDefault="00177C59" w:rsidP="00177C59">
      <w:pPr>
        <w:spacing w:after="0" w:line="240" w:lineRule="auto"/>
        <w:ind w:right="-567"/>
        <w:jc w:val="center"/>
        <w:rPr>
          <w:rFonts w:ascii="Times New Roman" w:eastAsia="Calibri" w:hAnsi="Times New Roman" w:cs="Times New Roman"/>
          <w:sz w:val="24"/>
          <w:szCs w:val="24"/>
          <w:u w:val="single"/>
        </w:rPr>
      </w:pPr>
      <w:r w:rsidRPr="00D37DA9">
        <w:rPr>
          <w:rFonts w:ascii="Times New Roman" w:eastAsia="Calibri" w:hAnsi="Times New Roman" w:cs="Times New Roman"/>
          <w:sz w:val="24"/>
          <w:szCs w:val="24"/>
          <w:u w:val="single"/>
        </w:rPr>
        <w:t>«Госпитальная хирургия, детская хирургия»,   6 курс,   лечебный факультет</w:t>
      </w:r>
    </w:p>
    <w:p w14:paraId="54FE3055" w14:textId="77777777" w:rsidR="00177C59" w:rsidRPr="00D37DA9" w:rsidRDefault="00177C59" w:rsidP="00177C59">
      <w:pPr>
        <w:spacing w:after="0" w:line="240" w:lineRule="auto"/>
        <w:ind w:right="-567"/>
        <w:rPr>
          <w:rFonts w:ascii="Times New Roman" w:eastAsia="Calibri" w:hAnsi="Times New Roman" w:cs="Times New Roman"/>
          <w:sz w:val="24"/>
          <w:szCs w:val="24"/>
        </w:rPr>
      </w:pPr>
    </w:p>
    <w:p w14:paraId="369106A5"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p>
    <w:p w14:paraId="74B8C047" w14:textId="77777777" w:rsidR="00E00BD9" w:rsidRDefault="00D37DA9" w:rsidP="00E00BD9">
      <w:pPr>
        <w:suppressAutoHyphens/>
        <w:spacing w:after="0" w:line="240" w:lineRule="auto"/>
        <w:jc w:val="center"/>
        <w:rPr>
          <w:rFonts w:ascii="Times New Roman" w:eastAsia="SimSun" w:hAnsi="Times New Roman" w:cs="Times New Roman"/>
          <w:b/>
          <w:sz w:val="28"/>
          <w:szCs w:val="28"/>
          <w:lang w:eastAsia="ar-SA"/>
        </w:rPr>
      </w:pPr>
      <w:r w:rsidRPr="004D2F4A">
        <w:rPr>
          <w:rFonts w:ascii="Times New Roman" w:eastAsia="SimSun" w:hAnsi="Times New Roman" w:cs="Times New Roman"/>
          <w:b/>
          <w:sz w:val="28"/>
          <w:szCs w:val="28"/>
          <w:lang w:eastAsia="ar-SA"/>
        </w:rPr>
        <w:t>СИТУАЦИОННАЯ ЗАДАЧА № 80.</w:t>
      </w:r>
    </w:p>
    <w:p w14:paraId="6EB569E9" w14:textId="77777777" w:rsidR="00E00BD9" w:rsidRDefault="00E00BD9" w:rsidP="00E00BD9">
      <w:pPr>
        <w:suppressAutoHyphens/>
        <w:spacing w:after="0" w:line="240" w:lineRule="auto"/>
        <w:jc w:val="center"/>
        <w:rPr>
          <w:rFonts w:ascii="Times New Roman" w:eastAsia="SimSun" w:hAnsi="Times New Roman" w:cs="Times New Roman"/>
          <w:b/>
          <w:sz w:val="28"/>
          <w:szCs w:val="28"/>
          <w:lang w:eastAsia="ar-SA"/>
        </w:rPr>
      </w:pPr>
    </w:p>
    <w:p w14:paraId="40AD153E" w14:textId="77777777" w:rsidR="00E00BD9" w:rsidRPr="00E00BD9" w:rsidRDefault="00E00BD9" w:rsidP="00D37DA9">
      <w:pPr>
        <w:suppressAutoHyphens/>
        <w:spacing w:after="0" w:line="240" w:lineRule="auto"/>
        <w:jc w:val="both"/>
        <w:rPr>
          <w:rFonts w:ascii="Times New Roman" w:eastAsia="SimSun" w:hAnsi="Times New Roman" w:cs="Times New Roman"/>
          <w:sz w:val="28"/>
          <w:szCs w:val="28"/>
          <w:lang w:eastAsia="ar-SA"/>
        </w:rPr>
      </w:pPr>
      <w:r w:rsidRPr="00E00BD9">
        <w:rPr>
          <w:rFonts w:ascii="Times New Roman" w:eastAsia="SimSun" w:hAnsi="Times New Roman" w:cs="Times New Roman"/>
          <w:sz w:val="28"/>
          <w:szCs w:val="28"/>
          <w:lang w:eastAsia="ar-SA"/>
        </w:rPr>
        <w:t>Инструкция: ОЗНАКОМЬТЕСЬ С СИТУАЦИЕЙ И ДАЙТЕ РАЗВЕРНУТЫЕ ОТВЕТЫ НА ВОПРОСЫ</w:t>
      </w:r>
    </w:p>
    <w:p w14:paraId="4B14C044" w14:textId="77777777" w:rsidR="00E00BD9" w:rsidRDefault="00E00BD9" w:rsidP="00D37DA9">
      <w:pPr>
        <w:suppressAutoHyphens/>
        <w:spacing w:after="0" w:line="240" w:lineRule="auto"/>
        <w:jc w:val="both"/>
        <w:rPr>
          <w:rFonts w:ascii="Times New Roman" w:eastAsia="SimSun" w:hAnsi="Times New Roman" w:cs="Times New Roman"/>
          <w:b/>
          <w:sz w:val="28"/>
          <w:szCs w:val="28"/>
          <w:lang w:eastAsia="ar-SA"/>
        </w:rPr>
      </w:pPr>
    </w:p>
    <w:p w14:paraId="7620DB40" w14:textId="77777777" w:rsidR="00E00BD9" w:rsidRPr="00E00BD9" w:rsidRDefault="00E00BD9" w:rsidP="00D37DA9">
      <w:pPr>
        <w:suppressAutoHyphens/>
        <w:spacing w:after="0" w:line="240" w:lineRule="auto"/>
        <w:jc w:val="both"/>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Основная часть</w:t>
      </w:r>
    </w:p>
    <w:p w14:paraId="65880B54" w14:textId="77777777" w:rsidR="00D37DA9" w:rsidRPr="004D2F4A" w:rsidRDefault="00D37DA9" w:rsidP="00D37DA9">
      <w:pPr>
        <w:suppressAutoHyphens/>
        <w:spacing w:after="0" w:line="240" w:lineRule="auto"/>
        <w:jc w:val="both"/>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На прием к амбулаторному хирургу пришел больной  с  обострением хронического калькулезного холецистита. При осмотре выявлена иктеричность склер. Беспокоит кожный зуд. Моча темная, кал ахоличный. В анализе крови   лейкоциты 10,5х10^9/л,   гемоглобин 120 г/л., СОЭ-20мм/ч.</w:t>
      </w:r>
    </w:p>
    <w:p w14:paraId="2F2770B4" w14:textId="77777777" w:rsidR="00D37DA9" w:rsidRPr="00E00BD9" w:rsidRDefault="00D37DA9" w:rsidP="00D37DA9">
      <w:pPr>
        <w:suppressAutoHyphens/>
        <w:spacing w:after="0" w:line="240" w:lineRule="auto"/>
        <w:rPr>
          <w:rFonts w:ascii="Times New Roman" w:eastAsia="SimSun" w:hAnsi="Times New Roman" w:cs="Times New Roman"/>
          <w:b/>
          <w:sz w:val="28"/>
          <w:szCs w:val="28"/>
          <w:lang w:eastAsia="ar-SA"/>
        </w:rPr>
      </w:pPr>
      <w:r w:rsidRPr="00E00BD9">
        <w:rPr>
          <w:rFonts w:ascii="Times New Roman" w:eastAsia="SimSun" w:hAnsi="Times New Roman" w:cs="Times New Roman"/>
          <w:b/>
          <w:sz w:val="28"/>
          <w:szCs w:val="28"/>
          <w:lang w:eastAsia="ar-SA"/>
        </w:rPr>
        <w:t>Вопросы:</w:t>
      </w:r>
    </w:p>
    <w:p w14:paraId="171B8568"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 xml:space="preserve">1. Какое осложнение желчнокаменной болезни можно заподозрить? Сформулируйте </w:t>
      </w:r>
      <w:r w:rsidR="001E071E">
        <w:rPr>
          <w:rFonts w:ascii="Times New Roman" w:eastAsia="SimSun" w:hAnsi="Times New Roman" w:cs="Times New Roman"/>
          <w:sz w:val="28"/>
          <w:szCs w:val="28"/>
          <w:lang w:eastAsia="ar-SA"/>
        </w:rPr>
        <w:t xml:space="preserve">и обоснуйте </w:t>
      </w:r>
      <w:r w:rsidRPr="004D2F4A">
        <w:rPr>
          <w:rFonts w:ascii="Times New Roman" w:eastAsia="SimSun" w:hAnsi="Times New Roman" w:cs="Times New Roman"/>
          <w:sz w:val="28"/>
          <w:szCs w:val="28"/>
          <w:lang w:eastAsia="ar-SA"/>
        </w:rPr>
        <w:t xml:space="preserve">предварительный диагноз. </w:t>
      </w:r>
    </w:p>
    <w:p w14:paraId="15D99C5C"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2. Между какими заболеваниями необходимо проводить дифференциальную диагностику?</w:t>
      </w:r>
      <w:bookmarkStart w:id="1" w:name="_GoBack1"/>
      <w:bookmarkEnd w:id="1"/>
    </w:p>
    <w:p w14:paraId="58502407" w14:textId="77777777" w:rsidR="00D37DA9" w:rsidRPr="004D2F4A" w:rsidRDefault="001E071E" w:rsidP="00D37DA9">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3. Какие лабораторно-инструментальные ис</w:t>
      </w:r>
      <w:r w:rsidR="00D37DA9" w:rsidRPr="004D2F4A">
        <w:rPr>
          <w:rFonts w:ascii="Times New Roman" w:eastAsia="SimSun" w:hAnsi="Times New Roman" w:cs="Times New Roman"/>
          <w:sz w:val="28"/>
          <w:szCs w:val="28"/>
          <w:lang w:eastAsia="ar-SA"/>
        </w:rPr>
        <w:t>следования необходимо провести?</w:t>
      </w:r>
    </w:p>
    <w:p w14:paraId="1582F9A3" w14:textId="77777777" w:rsidR="00D37DA9" w:rsidRPr="004D2F4A" w:rsidRDefault="00D37DA9" w:rsidP="00D37DA9">
      <w:pPr>
        <w:suppressAutoHyphens/>
        <w:spacing w:after="0" w:line="240" w:lineRule="auto"/>
        <w:rPr>
          <w:rFonts w:ascii="Times New Roman" w:eastAsia="SimSun" w:hAnsi="Times New Roman" w:cs="Times New Roman"/>
          <w:sz w:val="28"/>
          <w:szCs w:val="28"/>
          <w:lang w:eastAsia="ar-SA"/>
        </w:rPr>
      </w:pPr>
      <w:r w:rsidRPr="004D2F4A">
        <w:rPr>
          <w:rFonts w:ascii="Times New Roman" w:eastAsia="SimSun" w:hAnsi="Times New Roman" w:cs="Times New Roman"/>
          <w:sz w:val="28"/>
          <w:szCs w:val="28"/>
          <w:lang w:eastAsia="ar-SA"/>
        </w:rPr>
        <w:t>4. Обоснуйте хирургическую тактику.</w:t>
      </w:r>
    </w:p>
    <w:p w14:paraId="5CAF9491" w14:textId="77777777" w:rsidR="00D37DA9" w:rsidRPr="004D2F4A" w:rsidRDefault="00A66D6E" w:rsidP="00D37DA9">
      <w:pPr>
        <w:suppressAutoHyphens/>
        <w:spacing w:after="0" w:line="240" w:lineRule="auto"/>
        <w:jc w:val="both"/>
        <w:rPr>
          <w:rFonts w:ascii="Calibri" w:eastAsia="SimSun" w:hAnsi="Calibri" w:cs="font388"/>
          <w:sz w:val="28"/>
          <w:szCs w:val="28"/>
          <w:lang w:eastAsia="ar-SA"/>
        </w:rPr>
      </w:pPr>
      <w:r>
        <w:rPr>
          <w:rFonts w:ascii="Times New Roman" w:eastAsia="SimSun" w:hAnsi="Times New Roman" w:cs="Times New Roman"/>
          <w:sz w:val="28"/>
          <w:szCs w:val="28"/>
          <w:lang w:eastAsia="ar-SA"/>
        </w:rPr>
        <w:t>5. Какой</w:t>
      </w:r>
      <w:r w:rsidR="00D37DA9" w:rsidRPr="004D2F4A">
        <w:rPr>
          <w:rFonts w:ascii="Times New Roman" w:eastAsia="SimSun" w:hAnsi="Times New Roman" w:cs="Times New Roman"/>
          <w:sz w:val="28"/>
          <w:szCs w:val="28"/>
          <w:lang w:eastAsia="ar-SA"/>
        </w:rPr>
        <w:t xml:space="preserve"> тип желтухи</w:t>
      </w:r>
      <w:r>
        <w:rPr>
          <w:rFonts w:ascii="Times New Roman" w:eastAsia="SimSun" w:hAnsi="Times New Roman" w:cs="Times New Roman"/>
          <w:sz w:val="28"/>
          <w:szCs w:val="28"/>
          <w:lang w:eastAsia="ar-SA"/>
        </w:rPr>
        <w:t xml:space="preserve"> наиболее вероятен</w:t>
      </w:r>
      <w:r w:rsidR="00D37DA9" w:rsidRPr="004D2F4A">
        <w:rPr>
          <w:rFonts w:ascii="Times New Roman" w:eastAsia="SimSun" w:hAnsi="Times New Roman" w:cs="Times New Roman"/>
          <w:sz w:val="28"/>
          <w:szCs w:val="28"/>
          <w:lang w:eastAsia="ar-SA"/>
        </w:rPr>
        <w:t xml:space="preserve"> у данного больного?</w:t>
      </w:r>
    </w:p>
    <w:p w14:paraId="56E35AE9" w14:textId="77777777" w:rsidR="00EC1E2C" w:rsidRPr="004D2F4A" w:rsidRDefault="00EC1E2C" w:rsidP="00D37DA9">
      <w:pPr>
        <w:suppressAutoHyphens/>
        <w:rPr>
          <w:rFonts w:ascii="Times New Roman" w:eastAsia="SimSun" w:hAnsi="Times New Roman" w:cs="Times New Roman"/>
          <w:sz w:val="28"/>
          <w:szCs w:val="28"/>
          <w:lang w:eastAsia="ar-SA"/>
        </w:rPr>
      </w:pPr>
    </w:p>
    <w:p w14:paraId="6B238D7C" w14:textId="77777777" w:rsidR="00E35F5C" w:rsidRPr="004D2F4A" w:rsidRDefault="00E35F5C">
      <w:pPr>
        <w:rPr>
          <w:sz w:val="28"/>
          <w:szCs w:val="28"/>
        </w:rPr>
      </w:pPr>
    </w:p>
    <w:sectPr w:rsidR="00E35F5C" w:rsidRPr="004D2F4A" w:rsidSect="00EC1E2C">
      <w:pgSz w:w="11906" w:h="16838"/>
      <w:pgMar w:top="1440" w:right="1080" w:bottom="1440" w:left="108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ont388">
    <w:altName w:val="Times New Roman"/>
    <w:charset w:val="CC"/>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2426DC"/>
    <w:name w:val="WWNum1"/>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799A8020"/>
    <w:name w:val="WW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DE2A762C"/>
    <w:name w:val="WWNum6"/>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F93C319E"/>
    <w:name w:val="WWNum7"/>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7">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4"/>
    <w:multiLevelType w:val="multilevel"/>
    <w:tmpl w:val="42BA679C"/>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8"/>
    <w:multiLevelType w:val="multilevel"/>
    <w:tmpl w:val="40A69826"/>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D"/>
    <w:multiLevelType w:val="multilevel"/>
    <w:tmpl w:val="4CCA6AB2"/>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20"/>
    <w:multiLevelType w:val="multilevel"/>
    <w:tmpl w:val="91945384"/>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22"/>
    <w:multiLevelType w:val="multilevel"/>
    <w:tmpl w:val="ADD0AC88"/>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8EC056B"/>
    <w:multiLevelType w:val="hybridMultilevel"/>
    <w:tmpl w:val="951C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04626E"/>
    <w:multiLevelType w:val="hybridMultilevel"/>
    <w:tmpl w:val="997C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3F6DF1"/>
    <w:multiLevelType w:val="hybridMultilevel"/>
    <w:tmpl w:val="D612F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4D35CB"/>
    <w:multiLevelType w:val="hybridMultilevel"/>
    <w:tmpl w:val="317A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23E66"/>
    <w:multiLevelType w:val="hybridMultilevel"/>
    <w:tmpl w:val="420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5F4FB1"/>
    <w:multiLevelType w:val="hybridMultilevel"/>
    <w:tmpl w:val="6B0C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1765F6"/>
    <w:multiLevelType w:val="hybridMultilevel"/>
    <w:tmpl w:val="420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2A6B57"/>
    <w:multiLevelType w:val="hybridMultilevel"/>
    <w:tmpl w:val="420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C616CB"/>
    <w:multiLevelType w:val="hybridMultilevel"/>
    <w:tmpl w:val="420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327700"/>
    <w:multiLevelType w:val="hybridMultilevel"/>
    <w:tmpl w:val="997C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21734B"/>
    <w:multiLevelType w:val="hybridMultilevel"/>
    <w:tmpl w:val="951C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E05718"/>
    <w:multiLevelType w:val="hybridMultilevel"/>
    <w:tmpl w:val="997C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0C2267"/>
    <w:multiLevelType w:val="hybridMultilevel"/>
    <w:tmpl w:val="317A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8050A9"/>
    <w:multiLevelType w:val="hybridMultilevel"/>
    <w:tmpl w:val="951C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930696"/>
    <w:multiLevelType w:val="multilevel"/>
    <w:tmpl w:val="F93C319E"/>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35">
    <w:nsid w:val="53B87058"/>
    <w:multiLevelType w:val="hybridMultilevel"/>
    <w:tmpl w:val="3F8C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123D9"/>
    <w:multiLevelType w:val="hybridMultilevel"/>
    <w:tmpl w:val="420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E97A3F"/>
    <w:multiLevelType w:val="hybridMultilevel"/>
    <w:tmpl w:val="9D846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E3101F"/>
    <w:multiLevelType w:val="hybridMultilevel"/>
    <w:tmpl w:val="317A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C5650A"/>
    <w:multiLevelType w:val="hybridMultilevel"/>
    <w:tmpl w:val="951C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9F6F11"/>
    <w:multiLevelType w:val="hybridMultilevel"/>
    <w:tmpl w:val="4204F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544FFC"/>
    <w:multiLevelType w:val="hybridMultilevel"/>
    <w:tmpl w:val="317A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11"/>
  </w:num>
  <w:num w:numId="6">
    <w:abstractNumId w:val="15"/>
  </w:num>
  <w:num w:numId="7">
    <w:abstractNumId w:val="16"/>
  </w:num>
  <w:num w:numId="8">
    <w:abstractNumId w:val="17"/>
  </w:num>
  <w:num w:numId="9">
    <w:abstractNumId w:val="18"/>
  </w:num>
  <w:num w:numId="10">
    <w:abstractNumId w:val="19"/>
  </w:num>
  <w:num w:numId="11">
    <w:abstractNumId w:val="40"/>
  </w:num>
  <w:num w:numId="12">
    <w:abstractNumId w:val="28"/>
  </w:num>
  <w:num w:numId="13">
    <w:abstractNumId w:val="24"/>
  </w:num>
  <w:num w:numId="14">
    <w:abstractNumId w:val="26"/>
  </w:num>
  <w:num w:numId="15">
    <w:abstractNumId w:val="27"/>
  </w:num>
  <w:num w:numId="16">
    <w:abstractNumId w:val="36"/>
  </w:num>
  <w:num w:numId="17">
    <w:abstractNumId w:val="21"/>
  </w:num>
  <w:num w:numId="18">
    <w:abstractNumId w:val="29"/>
  </w:num>
  <w:num w:numId="19">
    <w:abstractNumId w:val="31"/>
  </w:num>
  <w:num w:numId="20">
    <w:abstractNumId w:val="39"/>
  </w:num>
  <w:num w:numId="21">
    <w:abstractNumId w:val="33"/>
  </w:num>
  <w:num w:numId="22">
    <w:abstractNumId w:val="30"/>
  </w:num>
  <w:num w:numId="23">
    <w:abstractNumId w:val="20"/>
  </w:num>
  <w:num w:numId="24">
    <w:abstractNumId w:val="34"/>
  </w:num>
  <w:num w:numId="25">
    <w:abstractNumId w:val="41"/>
  </w:num>
  <w:num w:numId="26">
    <w:abstractNumId w:val="32"/>
  </w:num>
  <w:num w:numId="27">
    <w:abstractNumId w:val="38"/>
  </w:num>
  <w:num w:numId="28">
    <w:abstractNumId w:val="23"/>
  </w:num>
  <w:num w:numId="29">
    <w:abstractNumId w:val="37"/>
  </w:num>
  <w:num w:numId="30">
    <w:abstractNumId w:val="35"/>
  </w:num>
  <w:num w:numId="31">
    <w:abstractNumId w:val="22"/>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BD"/>
    <w:rsid w:val="00001E3A"/>
    <w:rsid w:val="000067C0"/>
    <w:rsid w:val="00013837"/>
    <w:rsid w:val="0002244B"/>
    <w:rsid w:val="00036A71"/>
    <w:rsid w:val="00054F59"/>
    <w:rsid w:val="000661D2"/>
    <w:rsid w:val="000B6FC6"/>
    <w:rsid w:val="000F08E8"/>
    <w:rsid w:val="000F2589"/>
    <w:rsid w:val="000F6413"/>
    <w:rsid w:val="0013004B"/>
    <w:rsid w:val="00141D89"/>
    <w:rsid w:val="0016065F"/>
    <w:rsid w:val="00162555"/>
    <w:rsid w:val="00177C59"/>
    <w:rsid w:val="001B55F0"/>
    <w:rsid w:val="001C4868"/>
    <w:rsid w:val="001E071E"/>
    <w:rsid w:val="001E6269"/>
    <w:rsid w:val="001F416D"/>
    <w:rsid w:val="001F7E4D"/>
    <w:rsid w:val="00230130"/>
    <w:rsid w:val="0023604F"/>
    <w:rsid w:val="00240C30"/>
    <w:rsid w:val="00247282"/>
    <w:rsid w:val="002A4229"/>
    <w:rsid w:val="002F6313"/>
    <w:rsid w:val="00301F83"/>
    <w:rsid w:val="0034752C"/>
    <w:rsid w:val="00355B1A"/>
    <w:rsid w:val="00397569"/>
    <w:rsid w:val="003A5034"/>
    <w:rsid w:val="003A71C2"/>
    <w:rsid w:val="003F5EF6"/>
    <w:rsid w:val="00414896"/>
    <w:rsid w:val="00420301"/>
    <w:rsid w:val="00454A22"/>
    <w:rsid w:val="0047785A"/>
    <w:rsid w:val="004A7E2E"/>
    <w:rsid w:val="004C341D"/>
    <w:rsid w:val="004D2F4A"/>
    <w:rsid w:val="005A0F06"/>
    <w:rsid w:val="005D3AF0"/>
    <w:rsid w:val="005D79B5"/>
    <w:rsid w:val="006103A4"/>
    <w:rsid w:val="00645FFE"/>
    <w:rsid w:val="006460B4"/>
    <w:rsid w:val="00693DB3"/>
    <w:rsid w:val="006A1367"/>
    <w:rsid w:val="007549ED"/>
    <w:rsid w:val="007735FC"/>
    <w:rsid w:val="007D73DB"/>
    <w:rsid w:val="007F4D3D"/>
    <w:rsid w:val="00810414"/>
    <w:rsid w:val="00822B12"/>
    <w:rsid w:val="008723BD"/>
    <w:rsid w:val="00881648"/>
    <w:rsid w:val="00897C4A"/>
    <w:rsid w:val="008A4A34"/>
    <w:rsid w:val="008A63C1"/>
    <w:rsid w:val="008A7419"/>
    <w:rsid w:val="008C5D4E"/>
    <w:rsid w:val="008D361B"/>
    <w:rsid w:val="009559A6"/>
    <w:rsid w:val="00967ED8"/>
    <w:rsid w:val="009C2B3E"/>
    <w:rsid w:val="009E30A4"/>
    <w:rsid w:val="00A322FA"/>
    <w:rsid w:val="00A346A8"/>
    <w:rsid w:val="00A62B49"/>
    <w:rsid w:val="00A6405D"/>
    <w:rsid w:val="00A66D6E"/>
    <w:rsid w:val="00A85A4A"/>
    <w:rsid w:val="00A93695"/>
    <w:rsid w:val="00A95D94"/>
    <w:rsid w:val="00AA2EDD"/>
    <w:rsid w:val="00AB02F9"/>
    <w:rsid w:val="00AB3D31"/>
    <w:rsid w:val="00AD4D8C"/>
    <w:rsid w:val="00B05DF6"/>
    <w:rsid w:val="00B51963"/>
    <w:rsid w:val="00B75D76"/>
    <w:rsid w:val="00B77FF4"/>
    <w:rsid w:val="00BB2D49"/>
    <w:rsid w:val="00C24A35"/>
    <w:rsid w:val="00C355D4"/>
    <w:rsid w:val="00C41418"/>
    <w:rsid w:val="00C83DD1"/>
    <w:rsid w:val="00C86BBB"/>
    <w:rsid w:val="00CA1671"/>
    <w:rsid w:val="00D06FAF"/>
    <w:rsid w:val="00D37DA9"/>
    <w:rsid w:val="00D619A8"/>
    <w:rsid w:val="00D65EC4"/>
    <w:rsid w:val="00D740DE"/>
    <w:rsid w:val="00DB042C"/>
    <w:rsid w:val="00DB4226"/>
    <w:rsid w:val="00DB6735"/>
    <w:rsid w:val="00DE3D78"/>
    <w:rsid w:val="00DE55D2"/>
    <w:rsid w:val="00DF652F"/>
    <w:rsid w:val="00E00BD9"/>
    <w:rsid w:val="00E33E50"/>
    <w:rsid w:val="00E35F5C"/>
    <w:rsid w:val="00E62407"/>
    <w:rsid w:val="00EB430B"/>
    <w:rsid w:val="00EC1E2C"/>
    <w:rsid w:val="00EE36FB"/>
    <w:rsid w:val="00EF7FF2"/>
    <w:rsid w:val="00F145B4"/>
    <w:rsid w:val="00F2394A"/>
    <w:rsid w:val="00F35D93"/>
    <w:rsid w:val="00F61097"/>
    <w:rsid w:val="00F90ED7"/>
    <w:rsid w:val="00FA53EB"/>
    <w:rsid w:val="00FC0703"/>
    <w:rsid w:val="00FE5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7DA9"/>
  </w:style>
  <w:style w:type="character" w:customStyle="1" w:styleId="10">
    <w:name w:val="Основной шрифт абзаца1"/>
    <w:rsid w:val="00D37DA9"/>
  </w:style>
  <w:style w:type="character" w:customStyle="1" w:styleId="a3">
    <w:name w:val="Верхний колонтитул Знак"/>
    <w:basedOn w:val="10"/>
    <w:rsid w:val="00D37DA9"/>
  </w:style>
  <w:style w:type="character" w:customStyle="1" w:styleId="a4">
    <w:name w:val="Нижний колонтитул Знак"/>
    <w:basedOn w:val="10"/>
    <w:rsid w:val="00D37DA9"/>
  </w:style>
  <w:style w:type="character" w:customStyle="1" w:styleId="a5">
    <w:name w:val="Текст Знак"/>
    <w:rsid w:val="00D37DA9"/>
    <w:rPr>
      <w:rFonts w:ascii="Consolas" w:hAnsi="Consolas" w:cs="Consolas"/>
      <w:sz w:val="21"/>
      <w:szCs w:val="21"/>
    </w:rPr>
  </w:style>
  <w:style w:type="paragraph" w:customStyle="1" w:styleId="a6">
    <w:name w:val="Заголовок"/>
    <w:basedOn w:val="a"/>
    <w:next w:val="a7"/>
    <w:rsid w:val="00D37DA9"/>
    <w:pPr>
      <w:keepNext/>
      <w:suppressAutoHyphens/>
      <w:spacing w:before="240" w:after="120"/>
    </w:pPr>
    <w:rPr>
      <w:rFonts w:ascii="Arial" w:eastAsia="Microsoft YaHei" w:hAnsi="Arial" w:cs="Lucida Sans"/>
      <w:sz w:val="28"/>
      <w:szCs w:val="28"/>
      <w:lang w:eastAsia="ar-SA"/>
    </w:rPr>
  </w:style>
  <w:style w:type="paragraph" w:styleId="a7">
    <w:name w:val="Body Text"/>
    <w:basedOn w:val="a"/>
    <w:link w:val="a8"/>
    <w:rsid w:val="00D37DA9"/>
    <w:pPr>
      <w:suppressAutoHyphens/>
      <w:spacing w:after="120"/>
    </w:pPr>
    <w:rPr>
      <w:rFonts w:ascii="Calibri" w:eastAsia="SimSun" w:hAnsi="Calibri" w:cs="Times New Roman"/>
      <w:lang w:eastAsia="ar-SA"/>
    </w:rPr>
  </w:style>
  <w:style w:type="character" w:customStyle="1" w:styleId="a8">
    <w:name w:val="Основной текст Знак"/>
    <w:basedOn w:val="a0"/>
    <w:link w:val="a7"/>
    <w:rsid w:val="00D37DA9"/>
    <w:rPr>
      <w:rFonts w:ascii="Calibri" w:eastAsia="SimSun" w:hAnsi="Calibri" w:cs="Times New Roman"/>
      <w:lang w:eastAsia="ar-SA"/>
    </w:rPr>
  </w:style>
  <w:style w:type="paragraph" w:styleId="a9">
    <w:name w:val="List"/>
    <w:basedOn w:val="a7"/>
    <w:rsid w:val="00D37DA9"/>
    <w:rPr>
      <w:rFonts w:cs="Lucida Sans"/>
    </w:rPr>
  </w:style>
  <w:style w:type="paragraph" w:customStyle="1" w:styleId="11">
    <w:name w:val="Название1"/>
    <w:basedOn w:val="a"/>
    <w:rsid w:val="00D37DA9"/>
    <w:pPr>
      <w:suppressLineNumbers/>
      <w:suppressAutoHyphens/>
      <w:spacing w:before="120" w:after="120"/>
    </w:pPr>
    <w:rPr>
      <w:rFonts w:ascii="Calibri" w:eastAsia="SimSun" w:hAnsi="Calibri" w:cs="Lucida Sans"/>
      <w:i/>
      <w:iCs/>
      <w:sz w:val="24"/>
      <w:szCs w:val="24"/>
      <w:lang w:eastAsia="ar-SA"/>
    </w:rPr>
  </w:style>
  <w:style w:type="paragraph" w:customStyle="1" w:styleId="12">
    <w:name w:val="Указатель1"/>
    <w:basedOn w:val="a"/>
    <w:rsid w:val="00D37DA9"/>
    <w:pPr>
      <w:suppressLineNumbers/>
      <w:suppressAutoHyphens/>
    </w:pPr>
    <w:rPr>
      <w:rFonts w:ascii="Calibri" w:eastAsia="SimSun" w:hAnsi="Calibri" w:cs="Lucida Sans"/>
      <w:lang w:eastAsia="ar-SA"/>
    </w:rPr>
  </w:style>
  <w:style w:type="paragraph" w:customStyle="1" w:styleId="13">
    <w:name w:val="Абзац списка1"/>
    <w:basedOn w:val="a"/>
    <w:rsid w:val="00D37DA9"/>
    <w:pPr>
      <w:suppressAutoHyphens/>
      <w:ind w:left="720"/>
    </w:pPr>
    <w:rPr>
      <w:rFonts w:ascii="Calibri" w:eastAsia="SimSun" w:hAnsi="Calibri" w:cs="Times New Roman"/>
      <w:lang w:eastAsia="ar-SA"/>
    </w:rPr>
  </w:style>
  <w:style w:type="paragraph" w:styleId="aa">
    <w:name w:val="header"/>
    <w:basedOn w:val="a"/>
    <w:link w:val="14"/>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4">
    <w:name w:val="Верхний колонтитул Знак1"/>
    <w:basedOn w:val="a0"/>
    <w:link w:val="aa"/>
    <w:rsid w:val="00D37DA9"/>
    <w:rPr>
      <w:rFonts w:ascii="Calibri" w:eastAsia="SimSun" w:hAnsi="Calibri" w:cs="Times New Roman"/>
      <w:lang w:eastAsia="ar-SA"/>
    </w:rPr>
  </w:style>
  <w:style w:type="paragraph" w:styleId="ab">
    <w:name w:val="footer"/>
    <w:basedOn w:val="a"/>
    <w:link w:val="15"/>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5">
    <w:name w:val="Нижний колонтитул Знак1"/>
    <w:basedOn w:val="a0"/>
    <w:link w:val="ab"/>
    <w:rsid w:val="00D37DA9"/>
    <w:rPr>
      <w:rFonts w:ascii="Calibri" w:eastAsia="SimSun" w:hAnsi="Calibri" w:cs="Times New Roman"/>
      <w:lang w:eastAsia="ar-SA"/>
    </w:rPr>
  </w:style>
  <w:style w:type="paragraph" w:customStyle="1" w:styleId="16">
    <w:name w:val="Текст1"/>
    <w:basedOn w:val="a"/>
    <w:rsid w:val="00D37DA9"/>
    <w:pPr>
      <w:suppressAutoHyphens/>
      <w:spacing w:after="0" w:line="100" w:lineRule="atLeast"/>
    </w:pPr>
    <w:rPr>
      <w:rFonts w:ascii="Consolas" w:eastAsia="SimSun" w:hAnsi="Consolas" w:cs="Consolas"/>
      <w:sz w:val="21"/>
      <w:szCs w:val="21"/>
      <w:lang w:eastAsia="ar-SA"/>
    </w:rPr>
  </w:style>
  <w:style w:type="character" w:styleId="ac">
    <w:name w:val="annotation reference"/>
    <w:uiPriority w:val="99"/>
    <w:semiHidden/>
    <w:unhideWhenUsed/>
    <w:rsid w:val="00D37DA9"/>
    <w:rPr>
      <w:sz w:val="16"/>
      <w:szCs w:val="16"/>
    </w:rPr>
  </w:style>
  <w:style w:type="paragraph" w:styleId="ad">
    <w:name w:val="annotation text"/>
    <w:basedOn w:val="a"/>
    <w:link w:val="ae"/>
    <w:uiPriority w:val="99"/>
    <w:semiHidden/>
    <w:unhideWhenUsed/>
    <w:rsid w:val="00D37DA9"/>
    <w:pPr>
      <w:suppressAutoHyphens/>
    </w:pPr>
    <w:rPr>
      <w:rFonts w:ascii="Calibri" w:eastAsia="SimSun" w:hAnsi="Calibri" w:cs="Times New Roman"/>
      <w:sz w:val="20"/>
      <w:szCs w:val="20"/>
      <w:lang w:eastAsia="ar-SA"/>
    </w:rPr>
  </w:style>
  <w:style w:type="character" w:customStyle="1" w:styleId="ae">
    <w:name w:val="Текст примечания Знак"/>
    <w:basedOn w:val="a0"/>
    <w:link w:val="ad"/>
    <w:uiPriority w:val="99"/>
    <w:semiHidden/>
    <w:rsid w:val="00D37DA9"/>
    <w:rPr>
      <w:rFonts w:ascii="Calibri" w:eastAsia="SimSun" w:hAnsi="Calibri" w:cs="Times New Roman"/>
      <w:sz w:val="20"/>
      <w:szCs w:val="20"/>
      <w:lang w:eastAsia="ar-SA"/>
    </w:rPr>
  </w:style>
  <w:style w:type="paragraph" w:styleId="af">
    <w:name w:val="annotation subject"/>
    <w:basedOn w:val="ad"/>
    <w:next w:val="ad"/>
    <w:link w:val="af0"/>
    <w:uiPriority w:val="99"/>
    <w:semiHidden/>
    <w:unhideWhenUsed/>
    <w:rsid w:val="00D37DA9"/>
    <w:rPr>
      <w:b/>
      <w:bCs/>
    </w:rPr>
  </w:style>
  <w:style w:type="character" w:customStyle="1" w:styleId="af0">
    <w:name w:val="Тема примечания Знак"/>
    <w:basedOn w:val="ae"/>
    <w:link w:val="af"/>
    <w:uiPriority w:val="99"/>
    <w:semiHidden/>
    <w:rsid w:val="00D37DA9"/>
    <w:rPr>
      <w:rFonts w:ascii="Calibri" w:eastAsia="SimSun" w:hAnsi="Calibri" w:cs="Times New Roman"/>
      <w:b/>
      <w:bCs/>
      <w:sz w:val="20"/>
      <w:szCs w:val="20"/>
      <w:lang w:eastAsia="ar-SA"/>
    </w:rPr>
  </w:style>
  <w:style w:type="paragraph" w:styleId="af1">
    <w:name w:val="Balloon Text"/>
    <w:basedOn w:val="a"/>
    <w:link w:val="af2"/>
    <w:uiPriority w:val="99"/>
    <w:semiHidden/>
    <w:unhideWhenUsed/>
    <w:rsid w:val="00D37DA9"/>
    <w:pPr>
      <w:suppressAutoHyphens/>
      <w:spacing w:after="0" w:line="240" w:lineRule="auto"/>
    </w:pPr>
    <w:rPr>
      <w:rFonts w:ascii="Tahoma" w:eastAsia="SimSun" w:hAnsi="Tahoma" w:cs="Tahoma"/>
      <w:sz w:val="16"/>
      <w:szCs w:val="16"/>
      <w:lang w:eastAsia="ar-SA"/>
    </w:rPr>
  </w:style>
  <w:style w:type="character" w:customStyle="1" w:styleId="af2">
    <w:name w:val="Текст выноски Знак"/>
    <w:basedOn w:val="a0"/>
    <w:link w:val="af1"/>
    <w:uiPriority w:val="99"/>
    <w:semiHidden/>
    <w:rsid w:val="00D37DA9"/>
    <w:rPr>
      <w:rFonts w:ascii="Tahoma" w:eastAsia="SimSun" w:hAnsi="Tahoma" w:cs="Tahoma"/>
      <w:sz w:val="16"/>
      <w:szCs w:val="16"/>
      <w:lang w:eastAsia="ar-SA"/>
    </w:rPr>
  </w:style>
  <w:style w:type="paragraph" w:styleId="af3">
    <w:name w:val="List Paragraph"/>
    <w:basedOn w:val="a"/>
    <w:uiPriority w:val="34"/>
    <w:qFormat/>
    <w:rsid w:val="00646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7DA9"/>
  </w:style>
  <w:style w:type="character" w:customStyle="1" w:styleId="10">
    <w:name w:val="Основной шрифт абзаца1"/>
    <w:rsid w:val="00D37DA9"/>
  </w:style>
  <w:style w:type="character" w:customStyle="1" w:styleId="a3">
    <w:name w:val="Верхний колонтитул Знак"/>
    <w:basedOn w:val="10"/>
    <w:rsid w:val="00D37DA9"/>
  </w:style>
  <w:style w:type="character" w:customStyle="1" w:styleId="a4">
    <w:name w:val="Нижний колонтитул Знак"/>
    <w:basedOn w:val="10"/>
    <w:rsid w:val="00D37DA9"/>
  </w:style>
  <w:style w:type="character" w:customStyle="1" w:styleId="a5">
    <w:name w:val="Текст Знак"/>
    <w:rsid w:val="00D37DA9"/>
    <w:rPr>
      <w:rFonts w:ascii="Consolas" w:hAnsi="Consolas" w:cs="Consolas"/>
      <w:sz w:val="21"/>
      <w:szCs w:val="21"/>
    </w:rPr>
  </w:style>
  <w:style w:type="paragraph" w:customStyle="1" w:styleId="a6">
    <w:name w:val="Заголовок"/>
    <w:basedOn w:val="a"/>
    <w:next w:val="a7"/>
    <w:rsid w:val="00D37DA9"/>
    <w:pPr>
      <w:keepNext/>
      <w:suppressAutoHyphens/>
      <w:spacing w:before="240" w:after="120"/>
    </w:pPr>
    <w:rPr>
      <w:rFonts w:ascii="Arial" w:eastAsia="Microsoft YaHei" w:hAnsi="Arial" w:cs="Lucida Sans"/>
      <w:sz w:val="28"/>
      <w:szCs w:val="28"/>
      <w:lang w:eastAsia="ar-SA"/>
    </w:rPr>
  </w:style>
  <w:style w:type="paragraph" w:styleId="a7">
    <w:name w:val="Body Text"/>
    <w:basedOn w:val="a"/>
    <w:link w:val="a8"/>
    <w:rsid w:val="00D37DA9"/>
    <w:pPr>
      <w:suppressAutoHyphens/>
      <w:spacing w:after="120"/>
    </w:pPr>
    <w:rPr>
      <w:rFonts w:ascii="Calibri" w:eastAsia="SimSun" w:hAnsi="Calibri" w:cs="Times New Roman"/>
      <w:lang w:eastAsia="ar-SA"/>
    </w:rPr>
  </w:style>
  <w:style w:type="character" w:customStyle="1" w:styleId="a8">
    <w:name w:val="Основной текст Знак"/>
    <w:basedOn w:val="a0"/>
    <w:link w:val="a7"/>
    <w:rsid w:val="00D37DA9"/>
    <w:rPr>
      <w:rFonts w:ascii="Calibri" w:eastAsia="SimSun" w:hAnsi="Calibri" w:cs="Times New Roman"/>
      <w:lang w:eastAsia="ar-SA"/>
    </w:rPr>
  </w:style>
  <w:style w:type="paragraph" w:styleId="a9">
    <w:name w:val="List"/>
    <w:basedOn w:val="a7"/>
    <w:rsid w:val="00D37DA9"/>
    <w:rPr>
      <w:rFonts w:cs="Lucida Sans"/>
    </w:rPr>
  </w:style>
  <w:style w:type="paragraph" w:customStyle="1" w:styleId="11">
    <w:name w:val="Название1"/>
    <w:basedOn w:val="a"/>
    <w:rsid w:val="00D37DA9"/>
    <w:pPr>
      <w:suppressLineNumbers/>
      <w:suppressAutoHyphens/>
      <w:spacing w:before="120" w:after="120"/>
    </w:pPr>
    <w:rPr>
      <w:rFonts w:ascii="Calibri" w:eastAsia="SimSun" w:hAnsi="Calibri" w:cs="Lucida Sans"/>
      <w:i/>
      <w:iCs/>
      <w:sz w:val="24"/>
      <w:szCs w:val="24"/>
      <w:lang w:eastAsia="ar-SA"/>
    </w:rPr>
  </w:style>
  <w:style w:type="paragraph" w:customStyle="1" w:styleId="12">
    <w:name w:val="Указатель1"/>
    <w:basedOn w:val="a"/>
    <w:rsid w:val="00D37DA9"/>
    <w:pPr>
      <w:suppressLineNumbers/>
      <w:suppressAutoHyphens/>
    </w:pPr>
    <w:rPr>
      <w:rFonts w:ascii="Calibri" w:eastAsia="SimSun" w:hAnsi="Calibri" w:cs="Lucida Sans"/>
      <w:lang w:eastAsia="ar-SA"/>
    </w:rPr>
  </w:style>
  <w:style w:type="paragraph" w:customStyle="1" w:styleId="13">
    <w:name w:val="Абзац списка1"/>
    <w:basedOn w:val="a"/>
    <w:rsid w:val="00D37DA9"/>
    <w:pPr>
      <w:suppressAutoHyphens/>
      <w:ind w:left="720"/>
    </w:pPr>
    <w:rPr>
      <w:rFonts w:ascii="Calibri" w:eastAsia="SimSun" w:hAnsi="Calibri" w:cs="Times New Roman"/>
      <w:lang w:eastAsia="ar-SA"/>
    </w:rPr>
  </w:style>
  <w:style w:type="paragraph" w:styleId="aa">
    <w:name w:val="header"/>
    <w:basedOn w:val="a"/>
    <w:link w:val="14"/>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4">
    <w:name w:val="Верхний колонтитул Знак1"/>
    <w:basedOn w:val="a0"/>
    <w:link w:val="aa"/>
    <w:rsid w:val="00D37DA9"/>
    <w:rPr>
      <w:rFonts w:ascii="Calibri" w:eastAsia="SimSun" w:hAnsi="Calibri" w:cs="Times New Roman"/>
      <w:lang w:eastAsia="ar-SA"/>
    </w:rPr>
  </w:style>
  <w:style w:type="paragraph" w:styleId="ab">
    <w:name w:val="footer"/>
    <w:basedOn w:val="a"/>
    <w:link w:val="15"/>
    <w:rsid w:val="00D37DA9"/>
    <w:pPr>
      <w:suppressLineNumbers/>
      <w:tabs>
        <w:tab w:val="center" w:pos="4677"/>
        <w:tab w:val="right" w:pos="9355"/>
      </w:tabs>
      <w:suppressAutoHyphens/>
      <w:spacing w:after="0" w:line="100" w:lineRule="atLeast"/>
    </w:pPr>
    <w:rPr>
      <w:rFonts w:ascii="Calibri" w:eastAsia="SimSun" w:hAnsi="Calibri" w:cs="Times New Roman"/>
      <w:lang w:eastAsia="ar-SA"/>
    </w:rPr>
  </w:style>
  <w:style w:type="character" w:customStyle="1" w:styleId="15">
    <w:name w:val="Нижний колонтитул Знак1"/>
    <w:basedOn w:val="a0"/>
    <w:link w:val="ab"/>
    <w:rsid w:val="00D37DA9"/>
    <w:rPr>
      <w:rFonts w:ascii="Calibri" w:eastAsia="SimSun" w:hAnsi="Calibri" w:cs="Times New Roman"/>
      <w:lang w:eastAsia="ar-SA"/>
    </w:rPr>
  </w:style>
  <w:style w:type="paragraph" w:customStyle="1" w:styleId="16">
    <w:name w:val="Текст1"/>
    <w:basedOn w:val="a"/>
    <w:rsid w:val="00D37DA9"/>
    <w:pPr>
      <w:suppressAutoHyphens/>
      <w:spacing w:after="0" w:line="100" w:lineRule="atLeast"/>
    </w:pPr>
    <w:rPr>
      <w:rFonts w:ascii="Consolas" w:eastAsia="SimSun" w:hAnsi="Consolas" w:cs="Consolas"/>
      <w:sz w:val="21"/>
      <w:szCs w:val="21"/>
      <w:lang w:eastAsia="ar-SA"/>
    </w:rPr>
  </w:style>
  <w:style w:type="character" w:styleId="ac">
    <w:name w:val="annotation reference"/>
    <w:uiPriority w:val="99"/>
    <w:semiHidden/>
    <w:unhideWhenUsed/>
    <w:rsid w:val="00D37DA9"/>
    <w:rPr>
      <w:sz w:val="16"/>
      <w:szCs w:val="16"/>
    </w:rPr>
  </w:style>
  <w:style w:type="paragraph" w:styleId="ad">
    <w:name w:val="annotation text"/>
    <w:basedOn w:val="a"/>
    <w:link w:val="ae"/>
    <w:uiPriority w:val="99"/>
    <w:semiHidden/>
    <w:unhideWhenUsed/>
    <w:rsid w:val="00D37DA9"/>
    <w:pPr>
      <w:suppressAutoHyphens/>
    </w:pPr>
    <w:rPr>
      <w:rFonts w:ascii="Calibri" w:eastAsia="SimSun" w:hAnsi="Calibri" w:cs="Times New Roman"/>
      <w:sz w:val="20"/>
      <w:szCs w:val="20"/>
      <w:lang w:eastAsia="ar-SA"/>
    </w:rPr>
  </w:style>
  <w:style w:type="character" w:customStyle="1" w:styleId="ae">
    <w:name w:val="Текст примечания Знак"/>
    <w:basedOn w:val="a0"/>
    <w:link w:val="ad"/>
    <w:uiPriority w:val="99"/>
    <w:semiHidden/>
    <w:rsid w:val="00D37DA9"/>
    <w:rPr>
      <w:rFonts w:ascii="Calibri" w:eastAsia="SimSun" w:hAnsi="Calibri" w:cs="Times New Roman"/>
      <w:sz w:val="20"/>
      <w:szCs w:val="20"/>
      <w:lang w:eastAsia="ar-SA"/>
    </w:rPr>
  </w:style>
  <w:style w:type="paragraph" w:styleId="af">
    <w:name w:val="annotation subject"/>
    <w:basedOn w:val="ad"/>
    <w:next w:val="ad"/>
    <w:link w:val="af0"/>
    <w:uiPriority w:val="99"/>
    <w:semiHidden/>
    <w:unhideWhenUsed/>
    <w:rsid w:val="00D37DA9"/>
    <w:rPr>
      <w:b/>
      <w:bCs/>
    </w:rPr>
  </w:style>
  <w:style w:type="character" w:customStyle="1" w:styleId="af0">
    <w:name w:val="Тема примечания Знак"/>
    <w:basedOn w:val="ae"/>
    <w:link w:val="af"/>
    <w:uiPriority w:val="99"/>
    <w:semiHidden/>
    <w:rsid w:val="00D37DA9"/>
    <w:rPr>
      <w:rFonts w:ascii="Calibri" w:eastAsia="SimSun" w:hAnsi="Calibri" w:cs="Times New Roman"/>
      <w:b/>
      <w:bCs/>
      <w:sz w:val="20"/>
      <w:szCs w:val="20"/>
      <w:lang w:eastAsia="ar-SA"/>
    </w:rPr>
  </w:style>
  <w:style w:type="paragraph" w:styleId="af1">
    <w:name w:val="Balloon Text"/>
    <w:basedOn w:val="a"/>
    <w:link w:val="af2"/>
    <w:uiPriority w:val="99"/>
    <w:semiHidden/>
    <w:unhideWhenUsed/>
    <w:rsid w:val="00D37DA9"/>
    <w:pPr>
      <w:suppressAutoHyphens/>
      <w:spacing w:after="0" w:line="240" w:lineRule="auto"/>
    </w:pPr>
    <w:rPr>
      <w:rFonts w:ascii="Tahoma" w:eastAsia="SimSun" w:hAnsi="Tahoma" w:cs="Tahoma"/>
      <w:sz w:val="16"/>
      <w:szCs w:val="16"/>
      <w:lang w:eastAsia="ar-SA"/>
    </w:rPr>
  </w:style>
  <w:style w:type="character" w:customStyle="1" w:styleId="af2">
    <w:name w:val="Текст выноски Знак"/>
    <w:basedOn w:val="a0"/>
    <w:link w:val="af1"/>
    <w:uiPriority w:val="99"/>
    <w:semiHidden/>
    <w:rsid w:val="00D37DA9"/>
    <w:rPr>
      <w:rFonts w:ascii="Tahoma" w:eastAsia="SimSun" w:hAnsi="Tahoma" w:cs="Tahoma"/>
      <w:sz w:val="16"/>
      <w:szCs w:val="16"/>
      <w:lang w:eastAsia="ar-SA"/>
    </w:rPr>
  </w:style>
  <w:style w:type="paragraph" w:styleId="af3">
    <w:name w:val="List Paragraph"/>
    <w:basedOn w:val="a"/>
    <w:uiPriority w:val="34"/>
    <w:qFormat/>
    <w:rsid w:val="00646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46559-12F2-4403-B166-97E2B7DE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18994</Words>
  <Characters>108269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127009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Ерохина Елена Александровна</dc:creator>
  <cp:lastModifiedBy>Кривулина Лариса Константиновна</cp:lastModifiedBy>
  <cp:revision>2</cp:revision>
  <cp:lastPrinted>2019-11-06T11:01:00Z</cp:lastPrinted>
  <dcterms:created xsi:type="dcterms:W3CDTF">2025-02-20T08:24:00Z</dcterms:created>
  <dcterms:modified xsi:type="dcterms:W3CDTF">2025-02-20T08:24:00Z</dcterms:modified>
</cp:coreProperties>
</file>